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614D" w14:textId="2EB2A0EE" w:rsidR="009951EE" w:rsidRPr="00F75604" w:rsidRDefault="00B36D9D" w:rsidP="00F75604">
      <w:pPr>
        <w:jc w:val="both"/>
        <w:rPr>
          <w:rFonts w:ascii="Arial" w:hAnsi="Arial" w:cs="Arial"/>
          <w:color w:val="7030A0"/>
          <w:sz w:val="22"/>
          <w:szCs w:val="22"/>
        </w:rPr>
      </w:pPr>
      <w:r w:rsidRPr="00F75604">
        <w:rPr>
          <w:rFonts w:ascii="Arial" w:hAnsi="Arial" w:cs="Arial"/>
          <w:noProof/>
          <w:sz w:val="22"/>
          <w:szCs w:val="22"/>
          <w:lang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468CB" wp14:editId="24182782">
                <wp:simplePos x="0" y="0"/>
                <wp:positionH relativeFrom="column">
                  <wp:posOffset>-420646</wp:posOffset>
                </wp:positionH>
                <wp:positionV relativeFrom="paragraph">
                  <wp:posOffset>35256</wp:posOffset>
                </wp:positionV>
                <wp:extent cx="7044856" cy="9350734"/>
                <wp:effectExtent l="0" t="0" r="3810" b="317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4856" cy="9350734"/>
                          <a:chOff x="-182887" y="95411"/>
                          <a:chExt cx="7131667" cy="9438204"/>
                        </a:xfrm>
                      </wpg:grpSpPr>
                      <wps:wsp>
                        <wps:cNvPr id="471" name="Rectángulo 471"/>
                        <wps:cNvSpPr>
                          <a:spLocks/>
                        </wps:cNvSpPr>
                        <wps:spPr bwMode="auto">
                          <a:xfrm>
                            <a:off x="-182887" y="95415"/>
                            <a:ext cx="5602302" cy="9438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43171A" w14:textId="34CA6405" w:rsidR="001745C9" w:rsidRDefault="001745C9" w:rsidP="000B3711">
                              <w:pPr>
                                <w:spacing w:before="240"/>
                                <w:ind w:left="72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BD9F306" w14:textId="77777777" w:rsidR="001745C9" w:rsidRPr="00B36D9D" w:rsidRDefault="001745C9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B36D9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INFORME DE INDICADORES</w:t>
                              </w:r>
                            </w:p>
                            <w:p w14:paraId="134CF7F6" w14:textId="77777777" w:rsidR="001745C9" w:rsidRPr="00B36D9D" w:rsidRDefault="001745C9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B36D9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DE GESTIÓN</w:t>
                              </w:r>
                            </w:p>
                            <w:p w14:paraId="0AD1567C" w14:textId="77777777" w:rsidR="001745C9" w:rsidRPr="00B36D9D" w:rsidRDefault="001745C9" w:rsidP="000B371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1BEF9CC7" w14:textId="3DD6329E" w:rsidR="001745C9" w:rsidRPr="00B36D9D" w:rsidRDefault="001745C9" w:rsidP="000B371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5D60AF70" w14:textId="77777777" w:rsidR="001745C9" w:rsidRPr="00B36D9D" w:rsidRDefault="001745C9" w:rsidP="000B371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525E4DF1" w14:textId="77777777" w:rsidR="001745C9" w:rsidRPr="00B36D9D" w:rsidRDefault="001745C9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B36D9D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  <w:t>Periodo</w:t>
                              </w:r>
                            </w:p>
                            <w:p w14:paraId="06E0F39E" w14:textId="7AB64290" w:rsidR="001745C9" w:rsidRPr="00B36D9D" w:rsidRDefault="001745C9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B36D9D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2"/>
                                  <w:szCs w:val="32"/>
                                </w:rPr>
                                <w:t>Del 01 de julio al 30 de setiembre 2023</w:t>
                              </w:r>
                            </w:p>
                          </w:txbxContent>
                        </wps:txbx>
                        <wps:bodyPr rot="0" vert="horz" wrap="square" lIns="274320" tIns="914400" rIns="274320" bIns="45720" anchor="ctr" anchorCtr="0" upright="1">
                          <a:noAutofit/>
                        </wps:bodyPr>
                      </wps:wsp>
                      <wps:wsp>
                        <wps:cNvPr id="472" name="Rectángulo 472"/>
                        <wps:cNvSpPr>
                          <a:spLocks/>
                        </wps:cNvSpPr>
                        <wps:spPr>
                          <a:xfrm>
                            <a:off x="5419415" y="95411"/>
                            <a:ext cx="1529365" cy="943784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D8646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A</w:t>
                              </w:r>
                            </w:p>
                            <w:p w14:paraId="7A34F934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U</w:t>
                              </w:r>
                            </w:p>
                            <w:p w14:paraId="5D492E8F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D</w:t>
                              </w:r>
                            </w:p>
                            <w:p w14:paraId="5B8C08BA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I</w:t>
                              </w:r>
                            </w:p>
                            <w:p w14:paraId="2637AD2D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T</w:t>
                              </w:r>
                            </w:p>
                            <w:p w14:paraId="40FB5683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O</w:t>
                              </w:r>
                            </w:p>
                            <w:p w14:paraId="0532BE27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R</w:t>
                              </w:r>
                            </w:p>
                            <w:p w14:paraId="06B59A7D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Í</w:t>
                              </w:r>
                            </w:p>
                            <w:p w14:paraId="7FF46959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A</w:t>
                              </w:r>
                            </w:p>
                            <w:p w14:paraId="5E7A8785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</w:p>
                            <w:p w14:paraId="1DADF3D4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I</w:t>
                              </w:r>
                            </w:p>
                            <w:p w14:paraId="356FBED1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N</w:t>
                              </w:r>
                            </w:p>
                            <w:p w14:paraId="1AF8379D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T</w:t>
                              </w:r>
                            </w:p>
                            <w:p w14:paraId="3F7A33CA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E</w:t>
                              </w:r>
                            </w:p>
                            <w:p w14:paraId="4E21973C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R</w:t>
                              </w:r>
                            </w:p>
                            <w:p w14:paraId="79B3C43E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N</w:t>
                              </w:r>
                            </w:p>
                            <w:p w14:paraId="007C6A80" w14:textId="77777777" w:rsidR="001745C9" w:rsidRPr="00B36D9D" w:rsidRDefault="001745C9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color w:val="FFFFFF" w:themeColor="background1"/>
                                  <w:spacing w:val="0"/>
                                  <w:sz w:val="24"/>
                                </w:rPr>
                              </w:pPr>
                              <w:r w:rsidRPr="00B36D9D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468CB" id="Grupo 9" o:spid="_x0000_s1026" style="position:absolute;left:0;text-align:left;margin-left:-33.1pt;margin-top:2.8pt;width:554.7pt;height:736.3pt;z-index:251658240" coordorigin="-1828,954" coordsize="71316,9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">
                <v:rect id="Rectángulo 471" o:spid="_x0000_s1027" style="position:absolute;left:-1828;top:954;width:56022;height:9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" fillcolor="#5b9bd5 [3204]" stroked="f">
                  <v:textbox inset="21.6pt,1in,21.6pt">
                    <w:txbxContent>
                      <w:p w14:paraId="0F43171A" w14:textId="34CA6405" w:rsidR="001745C9" w:rsidRDefault="001745C9" w:rsidP="000B3711">
                        <w:pPr>
                          <w:spacing w:before="240"/>
                          <w:ind w:left="720"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1BD9F306" w14:textId="77777777" w:rsidR="001745C9" w:rsidRPr="00B36D9D" w:rsidRDefault="001745C9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B36D9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INFORME DE INDICADORES</w:t>
                        </w:r>
                      </w:p>
                      <w:p w14:paraId="134CF7F6" w14:textId="77777777" w:rsidR="001745C9" w:rsidRPr="00B36D9D" w:rsidRDefault="001745C9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B36D9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DE GESTIÓN</w:t>
                        </w:r>
                      </w:p>
                      <w:p w14:paraId="0AD1567C" w14:textId="77777777" w:rsidR="001745C9" w:rsidRPr="00B36D9D" w:rsidRDefault="001745C9" w:rsidP="000B3711">
                        <w:pPr>
                          <w:spacing w:before="240"/>
                          <w:ind w:left="1008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1BEF9CC7" w14:textId="3DD6329E" w:rsidR="001745C9" w:rsidRPr="00B36D9D" w:rsidRDefault="001745C9" w:rsidP="000B3711">
                        <w:pPr>
                          <w:spacing w:before="240"/>
                          <w:ind w:left="1008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5D60AF70" w14:textId="77777777" w:rsidR="001745C9" w:rsidRPr="00B36D9D" w:rsidRDefault="001745C9" w:rsidP="000B3711">
                        <w:pPr>
                          <w:spacing w:before="240"/>
                          <w:ind w:left="1008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525E4DF1" w14:textId="77777777" w:rsidR="001745C9" w:rsidRPr="00B36D9D" w:rsidRDefault="001745C9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36D9D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  <w:t>Periodo</w:t>
                        </w:r>
                      </w:p>
                      <w:p w14:paraId="06E0F39E" w14:textId="7AB64290" w:rsidR="001745C9" w:rsidRPr="00B36D9D" w:rsidRDefault="001745C9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36D9D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2"/>
                            <w:szCs w:val="32"/>
                          </w:rPr>
                          <w:t>Del 01 de julio al 30 de setiembre 2023</w:t>
                        </w:r>
                      </w:p>
                    </w:txbxContent>
                  </v:textbox>
                </v:rect>
                <v:rect id="Rectángulo 472" o:spid="_x0000_s1028" style="position:absolute;left:54194;top:954;width:15293;height:9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" fillcolor="#44546a [3215]" stroked="f" strokeweight="1pt">
                  <v:textbox inset="14.4pt,,14.4pt">
                    <w:txbxContent>
                      <w:p w14:paraId="149D8646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A</w:t>
                        </w:r>
                      </w:p>
                      <w:p w14:paraId="7A34F934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U</w:t>
                        </w:r>
                      </w:p>
                      <w:p w14:paraId="5D492E8F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D</w:t>
                        </w:r>
                      </w:p>
                      <w:p w14:paraId="5B8C08BA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I</w:t>
                        </w:r>
                      </w:p>
                      <w:p w14:paraId="2637AD2D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T</w:t>
                        </w:r>
                      </w:p>
                      <w:p w14:paraId="40FB5683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O</w:t>
                        </w:r>
                      </w:p>
                      <w:p w14:paraId="0532BE27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R</w:t>
                        </w:r>
                      </w:p>
                      <w:p w14:paraId="06B59A7D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Í</w:t>
                        </w:r>
                      </w:p>
                      <w:p w14:paraId="7FF46959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A</w:t>
                        </w:r>
                      </w:p>
                      <w:p w14:paraId="5E7A8785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</w:p>
                      <w:p w14:paraId="1DADF3D4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I</w:t>
                        </w:r>
                      </w:p>
                      <w:p w14:paraId="356FBED1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N</w:t>
                        </w:r>
                      </w:p>
                      <w:p w14:paraId="1AF8379D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T</w:t>
                        </w:r>
                      </w:p>
                      <w:p w14:paraId="3F7A33CA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E</w:t>
                        </w:r>
                      </w:p>
                      <w:p w14:paraId="4E21973C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R</w:t>
                        </w:r>
                      </w:p>
                      <w:p w14:paraId="79B3C43E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N</w:t>
                        </w:r>
                      </w:p>
                      <w:p w14:paraId="007C6A80" w14:textId="77777777" w:rsidR="001745C9" w:rsidRPr="00B36D9D" w:rsidRDefault="001745C9" w:rsidP="000B3711">
                        <w:pPr>
                          <w:pStyle w:val="Subttulo"/>
                          <w:jc w:val="center"/>
                          <w:rPr>
                            <w:rFonts w:ascii="Arial Black" w:hAnsi="Arial Black" w:cstheme="minorBidi"/>
                            <w:b/>
                            <w:color w:val="FFFFFF" w:themeColor="background1"/>
                            <w:spacing w:val="0"/>
                            <w:sz w:val="24"/>
                          </w:rPr>
                        </w:pPr>
                        <w:r w:rsidRPr="00B36D9D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51EE" w:rsidRPr="00F75604">
        <w:rPr>
          <w:rFonts w:ascii="Arial" w:hAnsi="Arial" w:cs="Arial"/>
          <w:color w:val="7030A0"/>
          <w:sz w:val="22"/>
          <w:szCs w:val="22"/>
        </w:rPr>
        <w:t xml:space="preserve"> </w:t>
      </w:r>
    </w:p>
    <w:sdt>
      <w:sdtPr>
        <w:rPr>
          <w:rFonts w:ascii="Arial" w:hAnsi="Arial" w:cs="Arial"/>
          <w:color w:val="7030A0"/>
          <w:sz w:val="22"/>
          <w:szCs w:val="22"/>
        </w:rPr>
        <w:id w:val="1575083899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1830CA6F" w14:textId="413F2671" w:rsidR="000B3711" w:rsidRPr="00F75604" w:rsidRDefault="000B3711" w:rsidP="00F75604">
          <w:pPr>
            <w:jc w:val="both"/>
            <w:rPr>
              <w:rFonts w:ascii="Arial" w:hAnsi="Arial" w:cs="Arial"/>
              <w:color w:val="7030A0"/>
              <w:sz w:val="22"/>
              <w:szCs w:val="22"/>
            </w:rPr>
          </w:pPr>
        </w:p>
        <w:p w14:paraId="6DD24C33" w14:textId="3B131BFD" w:rsidR="000B3711" w:rsidRPr="00F75604" w:rsidRDefault="000B3711" w:rsidP="00F75604">
          <w:pPr>
            <w:widowControl/>
            <w:jc w:val="both"/>
            <w:rPr>
              <w:rFonts w:ascii="Arial" w:hAnsi="Arial" w:cs="Arial"/>
              <w:bCs/>
              <w:color w:val="7030A0"/>
              <w:sz w:val="22"/>
              <w:szCs w:val="22"/>
            </w:rPr>
          </w:pPr>
          <w:r w:rsidRPr="00F75604">
            <w:rPr>
              <w:rFonts w:ascii="Arial" w:hAnsi="Arial" w:cs="Arial"/>
              <w:bCs/>
              <w:color w:val="7030A0"/>
              <w:sz w:val="22"/>
              <w:szCs w:val="22"/>
            </w:rPr>
            <w:br w:type="page"/>
          </w:r>
        </w:p>
      </w:sdtContent>
    </w:sdt>
    <w:p w14:paraId="2A2CA5F6" w14:textId="54D008D6" w:rsidR="00B8144D" w:rsidRPr="00F75604" w:rsidRDefault="000151DC" w:rsidP="00F75604">
      <w:pPr>
        <w:ind w:right="46"/>
        <w:jc w:val="right"/>
        <w:rPr>
          <w:rFonts w:ascii="Arial" w:hAnsi="Arial" w:cs="Arial"/>
          <w:bCs/>
          <w:sz w:val="22"/>
          <w:szCs w:val="22"/>
        </w:rPr>
      </w:pPr>
      <w:r w:rsidRPr="00F75604">
        <w:rPr>
          <w:rFonts w:ascii="Arial" w:hAnsi="Arial" w:cs="Arial"/>
          <w:bCs/>
          <w:sz w:val="22"/>
          <w:szCs w:val="22"/>
        </w:rPr>
        <w:lastRenderedPageBreak/>
        <w:t>N</w:t>
      </w:r>
      <w:r w:rsidR="002D44E0" w:rsidRPr="00F75604">
        <w:rPr>
          <w:rFonts w:ascii="Arial" w:hAnsi="Arial" w:cs="Arial"/>
          <w:bCs/>
          <w:sz w:val="22"/>
          <w:szCs w:val="22"/>
        </w:rPr>
        <w:t>°</w:t>
      </w:r>
      <w:r w:rsidR="00C12EF6">
        <w:rPr>
          <w:rFonts w:ascii="Arial" w:hAnsi="Arial" w:cs="Arial"/>
          <w:bCs/>
          <w:sz w:val="22"/>
          <w:szCs w:val="22"/>
        </w:rPr>
        <w:t xml:space="preserve"> </w:t>
      </w:r>
      <w:r w:rsidR="00CF5E01">
        <w:rPr>
          <w:rFonts w:ascii="Arial" w:hAnsi="Arial" w:cs="Arial"/>
          <w:bCs/>
          <w:sz w:val="22"/>
          <w:szCs w:val="22"/>
        </w:rPr>
        <w:t>1479</w:t>
      </w:r>
      <w:r w:rsidR="00C12EF6">
        <w:rPr>
          <w:rFonts w:ascii="Arial" w:hAnsi="Arial" w:cs="Arial"/>
          <w:bCs/>
          <w:sz w:val="22"/>
          <w:szCs w:val="22"/>
        </w:rPr>
        <w:t>-</w:t>
      </w:r>
      <w:r w:rsidR="00BC4574">
        <w:rPr>
          <w:rFonts w:ascii="Arial" w:hAnsi="Arial" w:cs="Arial"/>
          <w:bCs/>
          <w:sz w:val="22"/>
          <w:szCs w:val="22"/>
        </w:rPr>
        <w:t>517</w:t>
      </w:r>
      <w:r w:rsidR="007C168A" w:rsidRPr="00F75604">
        <w:rPr>
          <w:rFonts w:ascii="Arial" w:hAnsi="Arial" w:cs="Arial"/>
          <w:bCs/>
          <w:sz w:val="22"/>
          <w:szCs w:val="22"/>
        </w:rPr>
        <w:t>-</w:t>
      </w:r>
      <w:r w:rsidR="00B8144D" w:rsidRPr="00F75604">
        <w:rPr>
          <w:rFonts w:ascii="Arial" w:hAnsi="Arial" w:cs="Arial"/>
          <w:bCs/>
          <w:sz w:val="22"/>
          <w:szCs w:val="22"/>
        </w:rPr>
        <w:t>S</w:t>
      </w:r>
      <w:r w:rsidR="00783048" w:rsidRPr="00F75604">
        <w:rPr>
          <w:rFonts w:ascii="Arial" w:hAnsi="Arial" w:cs="Arial"/>
          <w:bCs/>
          <w:sz w:val="22"/>
          <w:szCs w:val="22"/>
        </w:rPr>
        <w:t>AS</w:t>
      </w:r>
      <w:r w:rsidR="00B32365" w:rsidRPr="00F75604">
        <w:rPr>
          <w:rFonts w:ascii="Arial" w:hAnsi="Arial" w:cs="Arial"/>
          <w:bCs/>
          <w:sz w:val="22"/>
          <w:szCs w:val="22"/>
        </w:rPr>
        <w:t>GA</w:t>
      </w:r>
      <w:r w:rsidR="00B8144D" w:rsidRPr="00F75604">
        <w:rPr>
          <w:rFonts w:ascii="Arial" w:hAnsi="Arial" w:cs="Arial"/>
          <w:bCs/>
          <w:sz w:val="22"/>
          <w:szCs w:val="22"/>
        </w:rPr>
        <w:t>-202</w:t>
      </w:r>
      <w:r w:rsidR="00FB35D5">
        <w:rPr>
          <w:rFonts w:ascii="Arial" w:hAnsi="Arial" w:cs="Arial"/>
          <w:bCs/>
          <w:sz w:val="22"/>
          <w:szCs w:val="22"/>
        </w:rPr>
        <w:t>3</w:t>
      </w:r>
    </w:p>
    <w:p w14:paraId="0CE339E3" w14:textId="2176E89E" w:rsidR="00E358AF" w:rsidRPr="00F75604" w:rsidRDefault="00E358AF" w:rsidP="00F75604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D2828F1" w14:textId="77777777" w:rsidR="005B69C7" w:rsidRDefault="005B69C7" w:rsidP="00F75604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0B522940" w14:textId="2BD68B6C" w:rsidR="00B8144D" w:rsidRPr="00B2793B" w:rsidRDefault="002D6B89" w:rsidP="00F75604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44096E">
        <w:rPr>
          <w:rFonts w:ascii="Arial" w:hAnsi="Arial" w:cs="Arial"/>
          <w:bCs/>
          <w:sz w:val="22"/>
          <w:szCs w:val="22"/>
        </w:rPr>
        <w:t>2</w:t>
      </w:r>
      <w:r w:rsidR="00611C32">
        <w:rPr>
          <w:rFonts w:ascii="Arial" w:hAnsi="Arial" w:cs="Arial"/>
          <w:bCs/>
          <w:sz w:val="22"/>
          <w:szCs w:val="22"/>
        </w:rPr>
        <w:t>7</w:t>
      </w:r>
      <w:r w:rsidR="00FF703A" w:rsidRPr="0044096E">
        <w:rPr>
          <w:rFonts w:ascii="Arial" w:hAnsi="Arial" w:cs="Arial"/>
          <w:bCs/>
          <w:sz w:val="22"/>
          <w:szCs w:val="22"/>
        </w:rPr>
        <w:t xml:space="preserve"> </w:t>
      </w:r>
      <w:r w:rsidR="00976F52" w:rsidRPr="0044096E">
        <w:rPr>
          <w:rFonts w:ascii="Arial" w:hAnsi="Arial" w:cs="Arial"/>
          <w:bCs/>
          <w:sz w:val="22"/>
          <w:szCs w:val="22"/>
        </w:rPr>
        <w:t xml:space="preserve">de </w:t>
      </w:r>
      <w:r w:rsidR="00BC4574" w:rsidRPr="0044096E">
        <w:rPr>
          <w:rFonts w:ascii="Arial" w:hAnsi="Arial" w:cs="Arial"/>
          <w:bCs/>
          <w:sz w:val="22"/>
          <w:szCs w:val="22"/>
        </w:rPr>
        <w:t>octubre</w:t>
      </w:r>
      <w:r w:rsidR="00FF703A" w:rsidRPr="0044096E">
        <w:rPr>
          <w:rFonts w:ascii="Arial" w:hAnsi="Arial" w:cs="Arial"/>
          <w:bCs/>
          <w:sz w:val="22"/>
          <w:szCs w:val="22"/>
        </w:rPr>
        <w:t xml:space="preserve"> </w:t>
      </w:r>
      <w:r w:rsidR="008E1D2E" w:rsidRPr="0044096E">
        <w:rPr>
          <w:rFonts w:ascii="Arial" w:hAnsi="Arial" w:cs="Arial"/>
          <w:bCs/>
          <w:sz w:val="22"/>
          <w:szCs w:val="22"/>
        </w:rPr>
        <w:t>202</w:t>
      </w:r>
      <w:r w:rsidR="00FB35D5" w:rsidRPr="0044096E">
        <w:rPr>
          <w:rFonts w:ascii="Arial" w:hAnsi="Arial" w:cs="Arial"/>
          <w:bCs/>
          <w:sz w:val="22"/>
          <w:szCs w:val="22"/>
        </w:rPr>
        <w:t>3</w:t>
      </w:r>
    </w:p>
    <w:p w14:paraId="61ABFF45" w14:textId="0430702B" w:rsidR="00B8144D" w:rsidRPr="00B2793B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514BC5A9" w14:textId="77777777" w:rsidR="00E358AF" w:rsidRPr="00B2793B" w:rsidRDefault="00E358AF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1E6CE4C4" w14:textId="14435551" w:rsidR="00B8144D" w:rsidRPr="00B2793B" w:rsidRDefault="001F4556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Máster</w:t>
      </w:r>
    </w:p>
    <w:p w14:paraId="5290FFDB" w14:textId="77C59006" w:rsidR="00B8144D" w:rsidRPr="00B2793B" w:rsidRDefault="009F2DA1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Carlos Luis García Aparicio</w:t>
      </w:r>
    </w:p>
    <w:p w14:paraId="1FB4476E" w14:textId="5E183628" w:rsidR="00B8144D" w:rsidRPr="00B2793B" w:rsidRDefault="009F2DA1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Suba</w:t>
      </w:r>
      <w:r w:rsidR="00BC4574">
        <w:rPr>
          <w:rFonts w:ascii="Arial" w:hAnsi="Arial" w:cs="Arial"/>
          <w:bCs/>
          <w:sz w:val="22"/>
          <w:szCs w:val="22"/>
        </w:rPr>
        <w:t>uditor General a.í</w:t>
      </w:r>
      <w:r w:rsidR="00585BDC">
        <w:rPr>
          <w:rFonts w:ascii="Arial" w:hAnsi="Arial" w:cs="Arial"/>
          <w:bCs/>
          <w:sz w:val="22"/>
          <w:szCs w:val="22"/>
        </w:rPr>
        <w:t>.</w:t>
      </w:r>
    </w:p>
    <w:p w14:paraId="2E9FB140" w14:textId="1E7830BD" w:rsidR="001201B0" w:rsidRDefault="001201B0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03F2855A" w14:textId="77777777" w:rsidR="00C12EF6" w:rsidRPr="00B2793B" w:rsidRDefault="00C12EF6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054B50BD" w14:textId="77777777" w:rsidR="00B8144D" w:rsidRPr="00B2793B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B2793B">
        <w:rPr>
          <w:rFonts w:ascii="Arial" w:hAnsi="Arial" w:cs="Arial"/>
          <w:bCs/>
          <w:sz w:val="22"/>
          <w:szCs w:val="22"/>
        </w:rPr>
        <w:t>Estimado señor:</w:t>
      </w:r>
    </w:p>
    <w:p w14:paraId="5DDF2D63" w14:textId="09F27423" w:rsidR="00C84B74" w:rsidRDefault="00C84B74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355E1D29" w14:textId="77777777" w:rsidR="00C12EF6" w:rsidRPr="00B2793B" w:rsidRDefault="00C12EF6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6E1713D6" w14:textId="62316223" w:rsidR="008E1D2E" w:rsidRPr="00B2793B" w:rsidRDefault="00B8144D" w:rsidP="005B69C7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De conformidad con la </w:t>
      </w:r>
      <w:r w:rsidR="008B642B">
        <w:rPr>
          <w:rFonts w:ascii="Arial" w:hAnsi="Arial" w:cs="Arial"/>
          <w:sz w:val="22"/>
          <w:szCs w:val="22"/>
        </w:rPr>
        <w:t>C</w:t>
      </w:r>
      <w:r w:rsidRPr="00B2793B">
        <w:rPr>
          <w:rFonts w:ascii="Arial" w:hAnsi="Arial" w:cs="Arial"/>
          <w:sz w:val="22"/>
          <w:szCs w:val="22"/>
        </w:rPr>
        <w:t xml:space="preserve">ircular Nº1-AUD-2012 del 16 de </w:t>
      </w:r>
      <w:r w:rsidR="007A18A8" w:rsidRPr="00B2793B">
        <w:rPr>
          <w:rFonts w:ascii="Arial" w:hAnsi="Arial" w:cs="Arial"/>
          <w:sz w:val="22"/>
          <w:szCs w:val="22"/>
        </w:rPr>
        <w:t>mayo</w:t>
      </w:r>
      <w:r w:rsidRPr="00B2793B">
        <w:rPr>
          <w:rFonts w:ascii="Arial" w:hAnsi="Arial" w:cs="Arial"/>
          <w:sz w:val="22"/>
          <w:szCs w:val="22"/>
        </w:rPr>
        <w:t xml:space="preserve"> del año 2012, </w:t>
      </w:r>
      <w:r w:rsidR="007442EE" w:rsidRPr="00B2793B">
        <w:rPr>
          <w:rFonts w:ascii="Arial" w:hAnsi="Arial" w:cs="Arial"/>
          <w:sz w:val="22"/>
          <w:szCs w:val="22"/>
        </w:rPr>
        <w:t>establecida</w:t>
      </w:r>
      <w:r w:rsidR="00D429D9" w:rsidRPr="00B2793B">
        <w:rPr>
          <w:rFonts w:ascii="Arial" w:hAnsi="Arial" w:cs="Arial"/>
          <w:sz w:val="22"/>
          <w:szCs w:val="22"/>
        </w:rPr>
        <w:t xml:space="preserve"> con</w:t>
      </w:r>
      <w:r w:rsidRPr="00B2793B">
        <w:rPr>
          <w:rFonts w:ascii="Arial" w:hAnsi="Arial" w:cs="Arial"/>
          <w:sz w:val="22"/>
          <w:szCs w:val="22"/>
        </w:rPr>
        <w:t xml:space="preserve"> las políticas, lineamientos y manuales </w:t>
      </w:r>
      <w:r w:rsidR="002E25A5" w:rsidRPr="00B2793B">
        <w:rPr>
          <w:rFonts w:ascii="Arial" w:hAnsi="Arial" w:cs="Arial"/>
          <w:sz w:val="22"/>
          <w:szCs w:val="22"/>
        </w:rPr>
        <w:t>para</w:t>
      </w:r>
      <w:r w:rsidRPr="00B2793B">
        <w:rPr>
          <w:rFonts w:ascii="Arial" w:hAnsi="Arial" w:cs="Arial"/>
          <w:sz w:val="22"/>
          <w:szCs w:val="22"/>
        </w:rPr>
        <w:t xml:space="preserve"> el funcionamiento de la Auditoría Judicial, se presenta el </w:t>
      </w:r>
      <w:r w:rsidR="00AA6058" w:rsidRPr="00B2793B">
        <w:rPr>
          <w:rFonts w:ascii="Arial" w:hAnsi="Arial" w:cs="Arial"/>
          <w:sz w:val="22"/>
          <w:szCs w:val="22"/>
        </w:rPr>
        <w:t>compendio</w:t>
      </w:r>
      <w:r w:rsidRPr="00B2793B">
        <w:rPr>
          <w:rFonts w:ascii="Arial" w:hAnsi="Arial" w:cs="Arial"/>
          <w:sz w:val="22"/>
          <w:szCs w:val="22"/>
        </w:rPr>
        <w:t xml:space="preserve"> de </w:t>
      </w:r>
      <w:r w:rsidR="00C077A3" w:rsidRPr="00B2793B">
        <w:rPr>
          <w:rFonts w:ascii="Arial" w:hAnsi="Arial" w:cs="Arial"/>
          <w:sz w:val="22"/>
          <w:szCs w:val="22"/>
        </w:rPr>
        <w:t xml:space="preserve">resultados </w:t>
      </w:r>
      <w:r w:rsidR="007D2792" w:rsidRPr="00B2793B">
        <w:rPr>
          <w:rFonts w:ascii="Arial" w:hAnsi="Arial" w:cs="Arial"/>
          <w:sz w:val="22"/>
          <w:szCs w:val="22"/>
        </w:rPr>
        <w:t xml:space="preserve">del </w:t>
      </w:r>
      <w:r w:rsidR="002E004D">
        <w:rPr>
          <w:rFonts w:ascii="Arial" w:hAnsi="Arial" w:cs="Arial"/>
          <w:sz w:val="22"/>
          <w:szCs w:val="22"/>
        </w:rPr>
        <w:t>tercer</w:t>
      </w:r>
      <w:r w:rsidR="007D2792" w:rsidRPr="00B2793B">
        <w:rPr>
          <w:rFonts w:ascii="Arial" w:hAnsi="Arial" w:cs="Arial"/>
          <w:sz w:val="22"/>
          <w:szCs w:val="22"/>
        </w:rPr>
        <w:t xml:space="preserve"> trimestre </w:t>
      </w:r>
      <w:r w:rsidR="008E1D2E" w:rsidRPr="00B2793B">
        <w:rPr>
          <w:rFonts w:ascii="Arial" w:hAnsi="Arial" w:cs="Arial"/>
          <w:sz w:val="22"/>
          <w:szCs w:val="22"/>
        </w:rPr>
        <w:t xml:space="preserve">de </w:t>
      </w:r>
      <w:r w:rsidR="008E1D2E" w:rsidRPr="008D24A4">
        <w:rPr>
          <w:rFonts w:ascii="Arial" w:hAnsi="Arial" w:cs="Arial"/>
          <w:sz w:val="22"/>
          <w:szCs w:val="22"/>
        </w:rPr>
        <w:t>202</w:t>
      </w:r>
      <w:r w:rsidR="006A34A5" w:rsidRPr="008D24A4">
        <w:rPr>
          <w:rFonts w:ascii="Arial" w:hAnsi="Arial" w:cs="Arial"/>
          <w:sz w:val="22"/>
          <w:szCs w:val="22"/>
        </w:rPr>
        <w:t>3</w:t>
      </w:r>
      <w:r w:rsidRPr="008D24A4">
        <w:rPr>
          <w:rFonts w:ascii="Arial" w:hAnsi="Arial" w:cs="Arial"/>
          <w:sz w:val="22"/>
          <w:szCs w:val="22"/>
        </w:rPr>
        <w:t>.</w:t>
      </w:r>
      <w:r w:rsidR="00ED255A" w:rsidRPr="00B2793B">
        <w:rPr>
          <w:rFonts w:ascii="Arial" w:hAnsi="Arial" w:cs="Arial"/>
          <w:sz w:val="22"/>
          <w:szCs w:val="22"/>
        </w:rPr>
        <w:t xml:space="preserve"> </w:t>
      </w:r>
      <w:r w:rsidR="008C6D28" w:rsidRPr="00B2793B">
        <w:rPr>
          <w:rFonts w:ascii="Arial" w:hAnsi="Arial" w:cs="Arial"/>
          <w:bCs/>
          <w:sz w:val="22"/>
          <w:szCs w:val="22"/>
        </w:rPr>
        <w:t>Dentro de lo más relevante se extraen los puntos siguientes:</w:t>
      </w:r>
    </w:p>
    <w:p w14:paraId="65CBAF01" w14:textId="2C65A105" w:rsidR="00F90C7C" w:rsidRPr="006D7E76" w:rsidRDefault="00F90C7C" w:rsidP="005B69C7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6D7E76">
        <w:rPr>
          <w:rFonts w:ascii="Arial" w:hAnsi="Arial" w:cs="Arial"/>
          <w:bCs/>
          <w:sz w:val="22"/>
          <w:szCs w:val="22"/>
        </w:rPr>
        <w:t xml:space="preserve">Dentro del Plan Anual de Trabajo (PAT) se encuentran 76 proyectos o estudios programados, de los cuales </w:t>
      </w:r>
      <w:r w:rsidR="000911A7">
        <w:rPr>
          <w:rFonts w:ascii="Arial" w:hAnsi="Arial" w:cs="Arial"/>
          <w:bCs/>
          <w:sz w:val="22"/>
          <w:szCs w:val="22"/>
        </w:rPr>
        <w:t>2</w:t>
      </w:r>
      <w:r w:rsidRPr="006D7E76">
        <w:rPr>
          <w:rFonts w:ascii="Arial" w:hAnsi="Arial" w:cs="Arial"/>
          <w:bCs/>
          <w:sz w:val="22"/>
          <w:szCs w:val="22"/>
        </w:rPr>
        <w:t xml:space="preserve"> están sin asignar, </w:t>
      </w:r>
      <w:r w:rsidR="000911A7">
        <w:rPr>
          <w:rFonts w:ascii="Arial" w:hAnsi="Arial" w:cs="Arial"/>
          <w:bCs/>
          <w:sz w:val="22"/>
          <w:szCs w:val="22"/>
        </w:rPr>
        <w:t>6</w:t>
      </w:r>
      <w:r w:rsidRPr="006D7E76">
        <w:rPr>
          <w:rFonts w:ascii="Arial" w:hAnsi="Arial" w:cs="Arial"/>
          <w:bCs/>
          <w:sz w:val="22"/>
          <w:szCs w:val="22"/>
        </w:rPr>
        <w:t xml:space="preserve"> en la fase de planificación, </w:t>
      </w:r>
      <w:r w:rsidR="000911A7">
        <w:rPr>
          <w:rFonts w:ascii="Arial" w:hAnsi="Arial" w:cs="Arial"/>
          <w:bCs/>
          <w:sz w:val="22"/>
          <w:szCs w:val="22"/>
        </w:rPr>
        <w:t>23</w:t>
      </w:r>
      <w:r w:rsidRPr="006D7E76">
        <w:rPr>
          <w:rFonts w:ascii="Arial" w:hAnsi="Arial" w:cs="Arial"/>
          <w:bCs/>
          <w:sz w:val="22"/>
          <w:szCs w:val="22"/>
        </w:rPr>
        <w:t xml:space="preserve"> en la etapa de examen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, </w:t>
      </w:r>
      <w:r w:rsidR="000B1DC6">
        <w:rPr>
          <w:rFonts w:ascii="Arial" w:hAnsi="Arial" w:cs="Arial"/>
          <w:bCs/>
          <w:sz w:val="22"/>
          <w:szCs w:val="22"/>
        </w:rPr>
        <w:t>1</w:t>
      </w:r>
      <w:r w:rsidR="000911A7">
        <w:rPr>
          <w:rFonts w:ascii="Arial" w:hAnsi="Arial" w:cs="Arial"/>
          <w:bCs/>
          <w:sz w:val="22"/>
          <w:szCs w:val="22"/>
        </w:rPr>
        <w:t xml:space="preserve">2 </w:t>
      </w:r>
      <w:r w:rsidR="000B1DC6">
        <w:rPr>
          <w:rFonts w:ascii="Arial" w:hAnsi="Arial" w:cs="Arial"/>
          <w:bCs/>
          <w:sz w:val="22"/>
          <w:szCs w:val="22"/>
        </w:rPr>
        <w:t xml:space="preserve">en comunicación de resultados, </w:t>
      </w:r>
      <w:r w:rsidR="000911A7">
        <w:rPr>
          <w:rFonts w:ascii="Arial" w:hAnsi="Arial" w:cs="Arial"/>
          <w:bCs/>
          <w:sz w:val="22"/>
          <w:szCs w:val="22"/>
        </w:rPr>
        <w:t>23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>ya f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inalizados </w:t>
      </w:r>
      <w:r w:rsidRPr="006D7E76">
        <w:rPr>
          <w:rFonts w:ascii="Arial" w:hAnsi="Arial" w:cs="Arial"/>
          <w:bCs/>
          <w:sz w:val="22"/>
          <w:szCs w:val="22"/>
        </w:rPr>
        <w:t xml:space="preserve">y </w:t>
      </w:r>
      <w:r w:rsidR="000911A7">
        <w:rPr>
          <w:rFonts w:ascii="Arial" w:hAnsi="Arial" w:cs="Arial"/>
          <w:bCs/>
          <w:sz w:val="22"/>
          <w:szCs w:val="22"/>
        </w:rPr>
        <w:t>10</w:t>
      </w:r>
      <w:r w:rsidRPr="006D7E76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>se cancelaron</w:t>
      </w:r>
      <w:r w:rsidRPr="006D7E76">
        <w:rPr>
          <w:rFonts w:ascii="Arial" w:hAnsi="Arial" w:cs="Arial"/>
          <w:bCs/>
          <w:sz w:val="22"/>
          <w:szCs w:val="22"/>
        </w:rPr>
        <w:t xml:space="preserve">. </w:t>
      </w:r>
    </w:p>
    <w:p w14:paraId="520597D9" w14:textId="77777777" w:rsidR="00F90C7C" w:rsidRPr="006D7E76" w:rsidRDefault="00F90C7C" w:rsidP="00DF56C0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</w:p>
    <w:p w14:paraId="05A44690" w14:textId="33F313AE" w:rsidR="00A02FC3" w:rsidRPr="006D7E76" w:rsidRDefault="00F90C7C" w:rsidP="00F90C7C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6D7E76">
        <w:rPr>
          <w:rFonts w:ascii="Arial" w:hAnsi="Arial" w:cs="Arial"/>
          <w:bCs/>
          <w:sz w:val="22"/>
          <w:szCs w:val="22"/>
        </w:rPr>
        <w:t xml:space="preserve">Al </w:t>
      </w:r>
      <w:r w:rsidR="000911A7">
        <w:rPr>
          <w:rFonts w:ascii="Arial" w:hAnsi="Arial" w:cs="Arial"/>
          <w:bCs/>
          <w:sz w:val="22"/>
          <w:szCs w:val="22"/>
        </w:rPr>
        <w:t>tercer</w:t>
      </w:r>
      <w:r w:rsidRPr="006D7E76">
        <w:rPr>
          <w:rFonts w:ascii="Arial" w:hAnsi="Arial" w:cs="Arial"/>
          <w:bCs/>
          <w:sz w:val="22"/>
          <w:szCs w:val="22"/>
        </w:rPr>
        <w:t xml:space="preserve"> trimestre del 202</w:t>
      </w:r>
      <w:r w:rsidR="006D7E76" w:rsidRPr="006D7E76">
        <w:rPr>
          <w:rFonts w:ascii="Arial" w:hAnsi="Arial" w:cs="Arial"/>
          <w:bCs/>
          <w:sz w:val="22"/>
          <w:szCs w:val="22"/>
        </w:rPr>
        <w:t>3</w:t>
      </w:r>
      <w:r w:rsidRPr="006D7E76">
        <w:rPr>
          <w:rFonts w:ascii="Arial" w:hAnsi="Arial" w:cs="Arial"/>
          <w:bCs/>
          <w:sz w:val="22"/>
          <w:szCs w:val="22"/>
        </w:rPr>
        <w:t>, se incorpor</w:t>
      </w:r>
      <w:r w:rsidR="000B1DC6">
        <w:rPr>
          <w:rFonts w:ascii="Arial" w:hAnsi="Arial" w:cs="Arial"/>
          <w:bCs/>
          <w:sz w:val="22"/>
          <w:szCs w:val="22"/>
        </w:rPr>
        <w:t>aron</w:t>
      </w:r>
      <w:r w:rsidRPr="006D7E76">
        <w:rPr>
          <w:rFonts w:ascii="Arial" w:hAnsi="Arial" w:cs="Arial"/>
          <w:bCs/>
          <w:sz w:val="22"/>
          <w:szCs w:val="22"/>
        </w:rPr>
        <w:t xml:space="preserve"> </w:t>
      </w:r>
      <w:r w:rsidR="000911A7">
        <w:rPr>
          <w:rFonts w:ascii="Arial" w:hAnsi="Arial" w:cs="Arial"/>
          <w:bCs/>
          <w:sz w:val="22"/>
          <w:szCs w:val="22"/>
        </w:rPr>
        <w:t>21</w:t>
      </w:r>
      <w:r w:rsidRPr="006D7E76">
        <w:rPr>
          <w:rFonts w:ascii="Arial" w:hAnsi="Arial" w:cs="Arial"/>
          <w:bCs/>
          <w:sz w:val="22"/>
          <w:szCs w:val="22"/>
        </w:rPr>
        <w:t xml:space="preserve"> </w:t>
      </w:r>
      <w:r w:rsidR="00A02FC3" w:rsidRPr="006D7E76">
        <w:rPr>
          <w:rFonts w:ascii="Arial" w:hAnsi="Arial" w:cs="Arial"/>
          <w:bCs/>
          <w:sz w:val="22"/>
          <w:szCs w:val="22"/>
        </w:rPr>
        <w:t>estudio</w:t>
      </w:r>
      <w:r w:rsidR="000B1DC6">
        <w:rPr>
          <w:rFonts w:ascii="Arial" w:hAnsi="Arial" w:cs="Arial"/>
          <w:bCs/>
          <w:sz w:val="22"/>
          <w:szCs w:val="22"/>
        </w:rPr>
        <w:t>s</w:t>
      </w:r>
      <w:r w:rsidR="00A02FC3" w:rsidRPr="006D7E76">
        <w:rPr>
          <w:rFonts w:ascii="Arial" w:hAnsi="Arial" w:cs="Arial"/>
          <w:bCs/>
          <w:sz w:val="22"/>
          <w:szCs w:val="22"/>
        </w:rPr>
        <w:t xml:space="preserve"> </w:t>
      </w:r>
      <w:r w:rsidRPr="006D7E76">
        <w:rPr>
          <w:rFonts w:ascii="Arial" w:hAnsi="Arial" w:cs="Arial"/>
          <w:bCs/>
          <w:sz w:val="22"/>
          <w:szCs w:val="22"/>
        </w:rPr>
        <w:t>no programados</w:t>
      </w:r>
      <w:r w:rsidR="009F2DA1">
        <w:rPr>
          <w:rFonts w:ascii="Arial" w:hAnsi="Arial" w:cs="Arial"/>
          <w:bCs/>
          <w:sz w:val="22"/>
          <w:szCs w:val="22"/>
        </w:rPr>
        <w:t>,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 se </w:t>
      </w:r>
      <w:r w:rsidR="00A02FC3" w:rsidRPr="006D7E76">
        <w:rPr>
          <w:rFonts w:ascii="Arial" w:hAnsi="Arial" w:cs="Arial"/>
          <w:bCs/>
          <w:sz w:val="22"/>
          <w:szCs w:val="22"/>
        </w:rPr>
        <w:t>ubica</w:t>
      </w:r>
      <w:r w:rsidR="000B1DC6">
        <w:rPr>
          <w:rFonts w:ascii="Arial" w:hAnsi="Arial" w:cs="Arial"/>
          <w:bCs/>
          <w:sz w:val="22"/>
          <w:szCs w:val="22"/>
        </w:rPr>
        <w:t>n</w:t>
      </w:r>
      <w:r w:rsidR="00A02FC3" w:rsidRPr="006D7E76">
        <w:rPr>
          <w:rFonts w:ascii="Arial" w:hAnsi="Arial" w:cs="Arial"/>
          <w:bCs/>
          <w:sz w:val="22"/>
          <w:szCs w:val="22"/>
        </w:rPr>
        <w:t xml:space="preserve"> en la fase de Planificación</w:t>
      </w:r>
      <w:r w:rsidR="00137B08">
        <w:rPr>
          <w:rFonts w:ascii="Arial" w:hAnsi="Arial" w:cs="Arial"/>
          <w:bCs/>
          <w:sz w:val="22"/>
          <w:szCs w:val="22"/>
        </w:rPr>
        <w:t xml:space="preserve"> </w:t>
      </w:r>
      <w:r w:rsidR="000911A7">
        <w:rPr>
          <w:rFonts w:ascii="Arial" w:hAnsi="Arial" w:cs="Arial"/>
          <w:bCs/>
          <w:sz w:val="22"/>
          <w:szCs w:val="22"/>
        </w:rPr>
        <w:t>7</w:t>
      </w:r>
      <w:r w:rsidR="000B1DC6">
        <w:rPr>
          <w:rFonts w:ascii="Arial" w:hAnsi="Arial" w:cs="Arial"/>
          <w:bCs/>
          <w:sz w:val="22"/>
          <w:szCs w:val="22"/>
        </w:rPr>
        <w:t xml:space="preserve">, </w:t>
      </w:r>
      <w:r w:rsidR="009F2DA1">
        <w:rPr>
          <w:rFonts w:ascii="Arial" w:hAnsi="Arial" w:cs="Arial"/>
          <w:bCs/>
          <w:sz w:val="22"/>
          <w:szCs w:val="22"/>
        </w:rPr>
        <w:t xml:space="preserve">en la </w:t>
      </w:r>
      <w:r w:rsidR="000B1DC6">
        <w:rPr>
          <w:rFonts w:ascii="Arial" w:hAnsi="Arial" w:cs="Arial"/>
          <w:bCs/>
          <w:sz w:val="22"/>
          <w:szCs w:val="22"/>
        </w:rPr>
        <w:t>fase de Examen</w:t>
      </w:r>
      <w:r w:rsidR="009F2DA1">
        <w:rPr>
          <w:rFonts w:ascii="Arial" w:hAnsi="Arial" w:cs="Arial"/>
          <w:bCs/>
          <w:sz w:val="22"/>
          <w:szCs w:val="22"/>
        </w:rPr>
        <w:t xml:space="preserve"> 4</w:t>
      </w:r>
      <w:r w:rsidR="000B1DC6">
        <w:rPr>
          <w:rFonts w:ascii="Arial" w:hAnsi="Arial" w:cs="Arial"/>
          <w:bCs/>
          <w:sz w:val="22"/>
          <w:szCs w:val="22"/>
        </w:rPr>
        <w:t xml:space="preserve">, </w:t>
      </w:r>
      <w:r w:rsidR="009F2DA1">
        <w:rPr>
          <w:rFonts w:ascii="Arial" w:hAnsi="Arial" w:cs="Arial"/>
          <w:bCs/>
          <w:sz w:val="22"/>
          <w:szCs w:val="22"/>
        </w:rPr>
        <w:t>como</w:t>
      </w:r>
      <w:r w:rsidR="000B1DC6">
        <w:rPr>
          <w:rFonts w:ascii="Arial" w:hAnsi="Arial" w:cs="Arial"/>
          <w:bCs/>
          <w:sz w:val="22"/>
          <w:szCs w:val="22"/>
        </w:rPr>
        <w:t xml:space="preserve"> Comunicación de Resultados</w:t>
      </w:r>
      <w:r w:rsidR="009F2DA1">
        <w:rPr>
          <w:rFonts w:ascii="Arial" w:hAnsi="Arial" w:cs="Arial"/>
          <w:bCs/>
          <w:sz w:val="22"/>
          <w:szCs w:val="22"/>
        </w:rPr>
        <w:t xml:space="preserve"> 2</w:t>
      </w:r>
      <w:r w:rsidR="00BC4574"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>f</w:t>
      </w:r>
      <w:r w:rsidR="000B1DC6">
        <w:rPr>
          <w:rFonts w:ascii="Arial" w:hAnsi="Arial" w:cs="Arial"/>
          <w:bCs/>
          <w:sz w:val="22"/>
          <w:szCs w:val="22"/>
        </w:rPr>
        <w:t>inalizados</w:t>
      </w:r>
      <w:r w:rsidR="000911A7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 xml:space="preserve">7 </w:t>
      </w:r>
      <w:r w:rsidR="000911A7">
        <w:rPr>
          <w:rFonts w:ascii="Arial" w:hAnsi="Arial" w:cs="Arial"/>
          <w:bCs/>
          <w:sz w:val="22"/>
          <w:szCs w:val="22"/>
        </w:rPr>
        <w:t>y 1 cancelado.</w:t>
      </w:r>
    </w:p>
    <w:p w14:paraId="0A33A42F" w14:textId="77777777" w:rsidR="00A02FC3" w:rsidRPr="00B40BF8" w:rsidRDefault="00A02FC3" w:rsidP="00A02FC3">
      <w:pPr>
        <w:pStyle w:val="Prrafodelista"/>
        <w:rPr>
          <w:rFonts w:ascii="Arial" w:hAnsi="Arial" w:cs="Arial"/>
          <w:bCs/>
          <w:sz w:val="10"/>
          <w:szCs w:val="10"/>
        </w:rPr>
      </w:pPr>
    </w:p>
    <w:p w14:paraId="0A255ECA" w14:textId="6B9BEADF" w:rsidR="00A02FC3" w:rsidRPr="006D7E76" w:rsidRDefault="00A02FC3" w:rsidP="00F90C7C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6D7E76">
        <w:rPr>
          <w:rFonts w:ascii="Arial" w:hAnsi="Arial" w:cs="Arial"/>
          <w:bCs/>
          <w:sz w:val="22"/>
          <w:szCs w:val="22"/>
        </w:rPr>
        <w:t xml:space="preserve">Por su parte, se registran </w:t>
      </w:r>
      <w:r w:rsidR="000911A7">
        <w:rPr>
          <w:rFonts w:ascii="Arial" w:hAnsi="Arial" w:cs="Arial"/>
          <w:bCs/>
          <w:sz w:val="22"/>
          <w:szCs w:val="22"/>
        </w:rPr>
        <w:t>17</w:t>
      </w:r>
      <w:r w:rsidRPr="006D7E76">
        <w:rPr>
          <w:rFonts w:ascii="Arial" w:hAnsi="Arial" w:cs="Arial"/>
          <w:bCs/>
          <w:sz w:val="22"/>
          <w:szCs w:val="22"/>
        </w:rPr>
        <w:t xml:space="preserve"> proyectos de Presuntos Hechos Irregulares, </w:t>
      </w:r>
      <w:r w:rsidR="000911A7">
        <w:rPr>
          <w:rFonts w:ascii="Arial" w:hAnsi="Arial" w:cs="Arial"/>
          <w:bCs/>
          <w:sz w:val="22"/>
          <w:szCs w:val="22"/>
        </w:rPr>
        <w:t>2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>se encuentran e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n la </w:t>
      </w:r>
      <w:r w:rsidR="00051778">
        <w:rPr>
          <w:rFonts w:ascii="Arial" w:hAnsi="Arial" w:cs="Arial"/>
          <w:bCs/>
          <w:sz w:val="22"/>
          <w:szCs w:val="22"/>
        </w:rPr>
        <w:t xml:space="preserve">fase 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de </w:t>
      </w:r>
      <w:r w:rsidR="000B1DC6">
        <w:rPr>
          <w:rFonts w:ascii="Arial" w:hAnsi="Arial" w:cs="Arial"/>
          <w:bCs/>
          <w:sz w:val="22"/>
          <w:szCs w:val="22"/>
        </w:rPr>
        <w:t xml:space="preserve">Planificación, </w:t>
      </w:r>
      <w:r w:rsidR="000911A7">
        <w:rPr>
          <w:rFonts w:ascii="Arial" w:hAnsi="Arial" w:cs="Arial"/>
          <w:bCs/>
          <w:sz w:val="22"/>
          <w:szCs w:val="22"/>
        </w:rPr>
        <w:t>5</w:t>
      </w:r>
      <w:r w:rsidR="000B1DC6">
        <w:rPr>
          <w:rFonts w:ascii="Arial" w:hAnsi="Arial" w:cs="Arial"/>
          <w:bCs/>
          <w:sz w:val="22"/>
          <w:szCs w:val="22"/>
        </w:rPr>
        <w:t xml:space="preserve"> en fase de examen</w:t>
      </w:r>
      <w:r w:rsidR="000911A7">
        <w:rPr>
          <w:rFonts w:ascii="Arial" w:hAnsi="Arial" w:cs="Arial"/>
          <w:bCs/>
          <w:sz w:val="22"/>
          <w:szCs w:val="22"/>
        </w:rPr>
        <w:t xml:space="preserve"> y 10</w:t>
      </w:r>
      <w:r w:rsidR="006D7E76" w:rsidRPr="006D7E76">
        <w:rPr>
          <w:rFonts w:ascii="Arial" w:hAnsi="Arial" w:cs="Arial"/>
          <w:bCs/>
          <w:sz w:val="22"/>
          <w:szCs w:val="22"/>
        </w:rPr>
        <w:t xml:space="preserve"> se </w:t>
      </w:r>
      <w:r w:rsidR="000B1DC6">
        <w:rPr>
          <w:rFonts w:ascii="Arial" w:hAnsi="Arial" w:cs="Arial"/>
          <w:bCs/>
          <w:sz w:val="22"/>
          <w:szCs w:val="22"/>
        </w:rPr>
        <w:t>finalizaron</w:t>
      </w:r>
      <w:r w:rsidR="006D7E76" w:rsidRPr="006D7E76">
        <w:rPr>
          <w:rFonts w:ascii="Arial" w:hAnsi="Arial" w:cs="Arial"/>
          <w:bCs/>
          <w:sz w:val="22"/>
          <w:szCs w:val="22"/>
        </w:rPr>
        <w:t>.</w:t>
      </w:r>
    </w:p>
    <w:p w14:paraId="56B21BC9" w14:textId="77777777" w:rsidR="00A02FC3" w:rsidRPr="006D7E76" w:rsidRDefault="00A02FC3" w:rsidP="00A02FC3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5F010775" w14:textId="32361ED1" w:rsidR="003B3501" w:rsidRPr="005B4371" w:rsidRDefault="00DC0983" w:rsidP="00F90C7C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6D7E76">
        <w:rPr>
          <w:rFonts w:ascii="Arial" w:hAnsi="Arial" w:cs="Arial"/>
          <w:bCs/>
          <w:sz w:val="22"/>
          <w:szCs w:val="22"/>
        </w:rPr>
        <w:t>Al considerar los tres puntos anteriores,</w:t>
      </w:r>
      <w:r w:rsidR="009F2DA1">
        <w:rPr>
          <w:rFonts w:ascii="Arial" w:hAnsi="Arial" w:cs="Arial"/>
          <w:bCs/>
          <w:sz w:val="22"/>
          <w:szCs w:val="22"/>
        </w:rPr>
        <w:t xml:space="preserve"> al trimestre, </w:t>
      </w:r>
      <w:r w:rsidRPr="006D7E76">
        <w:rPr>
          <w:rFonts w:ascii="Arial" w:hAnsi="Arial" w:cs="Arial"/>
          <w:bCs/>
          <w:sz w:val="22"/>
          <w:szCs w:val="22"/>
        </w:rPr>
        <w:t>l</w:t>
      </w:r>
      <w:r w:rsidR="00F90C7C" w:rsidRPr="006D7E76">
        <w:rPr>
          <w:rFonts w:ascii="Arial" w:hAnsi="Arial" w:cs="Arial"/>
          <w:bCs/>
          <w:sz w:val="22"/>
          <w:szCs w:val="22"/>
        </w:rPr>
        <w:t xml:space="preserve">a programación global de trabajo </w:t>
      </w:r>
      <w:r w:rsidRPr="006D7E76">
        <w:rPr>
          <w:rFonts w:ascii="Arial" w:hAnsi="Arial" w:cs="Arial"/>
          <w:bCs/>
          <w:sz w:val="22"/>
          <w:szCs w:val="22"/>
        </w:rPr>
        <w:t xml:space="preserve">es de </w:t>
      </w:r>
      <w:r w:rsidR="000911A7">
        <w:rPr>
          <w:rFonts w:ascii="Arial" w:hAnsi="Arial" w:cs="Arial"/>
          <w:bCs/>
          <w:sz w:val="22"/>
          <w:szCs w:val="22"/>
        </w:rPr>
        <w:t>114</w:t>
      </w:r>
      <w:r w:rsidR="00F90C7C" w:rsidRPr="006D7E76">
        <w:rPr>
          <w:rFonts w:ascii="Arial" w:hAnsi="Arial" w:cs="Arial"/>
          <w:bCs/>
          <w:sz w:val="22"/>
          <w:szCs w:val="22"/>
        </w:rPr>
        <w:t xml:space="preserve"> proyectos</w:t>
      </w:r>
      <w:r w:rsidR="003B3501" w:rsidRPr="006D7E76">
        <w:rPr>
          <w:rFonts w:ascii="Arial" w:hAnsi="Arial" w:cs="Arial"/>
          <w:bCs/>
          <w:sz w:val="22"/>
          <w:szCs w:val="22"/>
        </w:rPr>
        <w:t xml:space="preserve">. Del total, </w:t>
      </w:r>
      <w:r w:rsidR="000911A7">
        <w:rPr>
          <w:rFonts w:ascii="Arial" w:hAnsi="Arial" w:cs="Arial"/>
          <w:bCs/>
          <w:sz w:val="22"/>
          <w:szCs w:val="22"/>
        </w:rPr>
        <w:t>2</w:t>
      </w:r>
      <w:r w:rsidR="003B3501" w:rsidRPr="006D7E76">
        <w:rPr>
          <w:rFonts w:ascii="Arial" w:hAnsi="Arial" w:cs="Arial"/>
          <w:bCs/>
          <w:sz w:val="22"/>
          <w:szCs w:val="22"/>
        </w:rPr>
        <w:t xml:space="preserve"> </w:t>
      </w:r>
      <w:r w:rsidR="00AE3577" w:rsidRPr="006D7E76">
        <w:rPr>
          <w:rFonts w:ascii="Arial" w:hAnsi="Arial" w:cs="Arial"/>
          <w:bCs/>
          <w:sz w:val="22"/>
          <w:szCs w:val="22"/>
        </w:rPr>
        <w:t>asuntos se encuentran</w:t>
      </w:r>
      <w:r w:rsidR="003B3501" w:rsidRPr="006D7E76">
        <w:rPr>
          <w:rFonts w:ascii="Arial" w:hAnsi="Arial" w:cs="Arial"/>
          <w:bCs/>
          <w:sz w:val="22"/>
          <w:szCs w:val="22"/>
        </w:rPr>
        <w:t xml:space="preserve"> sin asignar a un profesional, en cuanto a </w:t>
      </w:r>
      <w:r w:rsidR="00BB32F9">
        <w:rPr>
          <w:rFonts w:ascii="Arial" w:hAnsi="Arial" w:cs="Arial"/>
          <w:bCs/>
          <w:sz w:val="22"/>
          <w:szCs w:val="22"/>
        </w:rPr>
        <w:t>los distribuidos</w:t>
      </w:r>
      <w:r w:rsidR="009F2DA1">
        <w:rPr>
          <w:rFonts w:ascii="Arial" w:hAnsi="Arial" w:cs="Arial"/>
          <w:bCs/>
          <w:sz w:val="22"/>
          <w:szCs w:val="22"/>
        </w:rPr>
        <w:t xml:space="preserve"> (112)</w:t>
      </w:r>
      <w:r w:rsidR="00BB32F9">
        <w:rPr>
          <w:rFonts w:ascii="Arial" w:hAnsi="Arial" w:cs="Arial"/>
          <w:bCs/>
          <w:sz w:val="22"/>
          <w:szCs w:val="22"/>
        </w:rPr>
        <w:t xml:space="preserve">, </w:t>
      </w:r>
      <w:r w:rsidR="00AE3577" w:rsidRPr="006D7E76">
        <w:rPr>
          <w:rFonts w:ascii="Arial" w:hAnsi="Arial" w:cs="Arial"/>
          <w:bCs/>
          <w:sz w:val="22"/>
          <w:szCs w:val="22"/>
        </w:rPr>
        <w:t xml:space="preserve">se detalla que </w:t>
      </w:r>
      <w:r w:rsidR="000911A7">
        <w:rPr>
          <w:rFonts w:ascii="Arial" w:hAnsi="Arial" w:cs="Arial"/>
          <w:bCs/>
          <w:sz w:val="22"/>
          <w:szCs w:val="22"/>
        </w:rPr>
        <w:t>15</w:t>
      </w:r>
      <w:r w:rsidR="00AE3577" w:rsidRPr="006D7E76">
        <w:rPr>
          <w:rFonts w:ascii="Arial" w:hAnsi="Arial" w:cs="Arial"/>
          <w:bCs/>
          <w:sz w:val="22"/>
          <w:szCs w:val="22"/>
        </w:rPr>
        <w:t xml:space="preserve"> se ubican en</w:t>
      </w:r>
      <w:r w:rsidR="00BB32F9">
        <w:rPr>
          <w:rFonts w:ascii="Arial" w:hAnsi="Arial" w:cs="Arial"/>
          <w:bCs/>
          <w:sz w:val="22"/>
          <w:szCs w:val="22"/>
        </w:rPr>
        <w:t xml:space="preserve"> la fase de</w:t>
      </w:r>
      <w:r w:rsidR="00AE3577" w:rsidRPr="006D7E76">
        <w:rPr>
          <w:rFonts w:ascii="Arial" w:hAnsi="Arial" w:cs="Arial"/>
          <w:bCs/>
          <w:sz w:val="22"/>
          <w:szCs w:val="22"/>
        </w:rPr>
        <w:t xml:space="preserve"> Planificación</w:t>
      </w:r>
      <w:r w:rsidR="003B3501" w:rsidRPr="006D7E76">
        <w:rPr>
          <w:rFonts w:ascii="Arial" w:hAnsi="Arial" w:cs="Arial"/>
          <w:bCs/>
          <w:sz w:val="22"/>
          <w:szCs w:val="22"/>
        </w:rPr>
        <w:t xml:space="preserve">, </w:t>
      </w:r>
      <w:r w:rsidR="000911A7">
        <w:rPr>
          <w:rFonts w:ascii="Arial" w:hAnsi="Arial" w:cs="Arial"/>
          <w:bCs/>
          <w:sz w:val="22"/>
          <w:szCs w:val="22"/>
        </w:rPr>
        <w:t>32</w:t>
      </w:r>
      <w:r w:rsidR="00AE3577" w:rsidRPr="006D7E76">
        <w:rPr>
          <w:rFonts w:ascii="Arial" w:hAnsi="Arial" w:cs="Arial"/>
          <w:bCs/>
          <w:sz w:val="22"/>
          <w:szCs w:val="22"/>
        </w:rPr>
        <w:t xml:space="preserve"> </w:t>
      </w:r>
      <w:r w:rsidR="003B3501" w:rsidRPr="006D7E76">
        <w:rPr>
          <w:rFonts w:ascii="Arial" w:hAnsi="Arial" w:cs="Arial"/>
          <w:bCs/>
          <w:sz w:val="22"/>
          <w:szCs w:val="22"/>
        </w:rPr>
        <w:t xml:space="preserve">en Examen, </w:t>
      </w:r>
      <w:r w:rsidR="006D7E76" w:rsidRPr="006D7E76">
        <w:rPr>
          <w:rFonts w:ascii="Arial" w:hAnsi="Arial" w:cs="Arial"/>
          <w:bCs/>
          <w:sz w:val="22"/>
          <w:szCs w:val="22"/>
        </w:rPr>
        <w:t>1</w:t>
      </w:r>
      <w:r w:rsidR="000911A7">
        <w:rPr>
          <w:rFonts w:ascii="Arial" w:hAnsi="Arial" w:cs="Arial"/>
          <w:bCs/>
          <w:sz w:val="22"/>
          <w:szCs w:val="22"/>
        </w:rPr>
        <w:t>4</w:t>
      </w:r>
      <w:r w:rsidR="000B1DC6">
        <w:rPr>
          <w:rFonts w:ascii="Arial" w:hAnsi="Arial" w:cs="Arial"/>
          <w:bCs/>
          <w:sz w:val="22"/>
          <w:szCs w:val="22"/>
        </w:rPr>
        <w:t xml:space="preserve"> </w:t>
      </w:r>
      <w:r w:rsidR="003B3501" w:rsidRPr="006D7E76">
        <w:rPr>
          <w:rFonts w:ascii="Arial" w:hAnsi="Arial" w:cs="Arial"/>
          <w:bCs/>
          <w:sz w:val="22"/>
          <w:szCs w:val="22"/>
        </w:rPr>
        <w:t xml:space="preserve">Comunicación de </w:t>
      </w:r>
      <w:r w:rsidR="003B3501" w:rsidRPr="005B4371">
        <w:rPr>
          <w:rFonts w:ascii="Arial" w:hAnsi="Arial" w:cs="Arial"/>
          <w:bCs/>
          <w:sz w:val="22"/>
          <w:szCs w:val="22"/>
        </w:rPr>
        <w:t xml:space="preserve">Resultados, </w:t>
      </w:r>
      <w:r w:rsidR="000911A7">
        <w:rPr>
          <w:rFonts w:ascii="Arial" w:hAnsi="Arial" w:cs="Arial"/>
          <w:bCs/>
          <w:sz w:val="22"/>
          <w:szCs w:val="22"/>
        </w:rPr>
        <w:t>40</w:t>
      </w:r>
      <w:r w:rsidR="006D7E76" w:rsidRPr="005B4371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>f</w:t>
      </w:r>
      <w:r w:rsidR="003B3501" w:rsidRPr="005B4371">
        <w:rPr>
          <w:rFonts w:ascii="Arial" w:hAnsi="Arial" w:cs="Arial"/>
          <w:bCs/>
          <w:sz w:val="22"/>
          <w:szCs w:val="22"/>
        </w:rPr>
        <w:t xml:space="preserve">inalizados y </w:t>
      </w:r>
      <w:r w:rsidR="009F2DA1">
        <w:rPr>
          <w:rFonts w:ascii="Arial" w:hAnsi="Arial" w:cs="Arial"/>
          <w:bCs/>
          <w:sz w:val="22"/>
          <w:szCs w:val="22"/>
        </w:rPr>
        <w:t xml:space="preserve">por último </w:t>
      </w:r>
      <w:r w:rsidR="000911A7">
        <w:rPr>
          <w:rFonts w:ascii="Arial" w:hAnsi="Arial" w:cs="Arial"/>
          <w:bCs/>
          <w:sz w:val="22"/>
          <w:szCs w:val="22"/>
        </w:rPr>
        <w:t>11</w:t>
      </w:r>
      <w:r w:rsidR="006D7E76" w:rsidRPr="005B4371">
        <w:rPr>
          <w:rFonts w:ascii="Arial" w:hAnsi="Arial" w:cs="Arial"/>
          <w:bCs/>
          <w:sz w:val="22"/>
          <w:szCs w:val="22"/>
        </w:rPr>
        <w:t xml:space="preserve"> </w:t>
      </w:r>
      <w:r w:rsidR="009F2DA1">
        <w:rPr>
          <w:rFonts w:ascii="Arial" w:hAnsi="Arial" w:cs="Arial"/>
          <w:bCs/>
          <w:sz w:val="22"/>
          <w:szCs w:val="22"/>
        </w:rPr>
        <w:t>se cancelaron</w:t>
      </w:r>
      <w:r w:rsidR="003B3501" w:rsidRPr="005B4371">
        <w:rPr>
          <w:rFonts w:ascii="Arial" w:hAnsi="Arial" w:cs="Arial"/>
          <w:bCs/>
          <w:sz w:val="22"/>
          <w:szCs w:val="22"/>
        </w:rPr>
        <w:t>.</w:t>
      </w:r>
    </w:p>
    <w:p w14:paraId="5D9F90BD" w14:textId="4D809C6B" w:rsidR="003B3501" w:rsidRPr="005B4371" w:rsidRDefault="003B3501" w:rsidP="003B3501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</w:p>
    <w:p w14:paraId="0FFD4A57" w14:textId="60742A0A" w:rsidR="00B40BF8" w:rsidRDefault="003B3501" w:rsidP="00B40BF8">
      <w:pPr>
        <w:pStyle w:val="Prrafodelista"/>
        <w:widowControl/>
        <w:numPr>
          <w:ilvl w:val="0"/>
          <w:numId w:val="42"/>
        </w:numPr>
        <w:ind w:right="45"/>
        <w:jc w:val="both"/>
        <w:rPr>
          <w:rFonts w:ascii="Arial" w:hAnsi="Arial" w:cs="Arial"/>
          <w:bCs/>
          <w:sz w:val="22"/>
          <w:szCs w:val="22"/>
        </w:rPr>
      </w:pPr>
      <w:r w:rsidRPr="005B4371">
        <w:rPr>
          <w:rFonts w:ascii="Arial" w:hAnsi="Arial" w:cs="Arial"/>
          <w:bCs/>
          <w:sz w:val="22"/>
          <w:szCs w:val="22"/>
        </w:rPr>
        <w:t>En línea con lo previo, al</w:t>
      </w:r>
      <w:r w:rsidR="00A02FC3" w:rsidRPr="005B4371">
        <w:rPr>
          <w:rFonts w:ascii="Arial" w:hAnsi="Arial" w:cs="Arial"/>
          <w:bCs/>
          <w:sz w:val="22"/>
          <w:szCs w:val="22"/>
        </w:rPr>
        <w:t xml:space="preserve"> 3</w:t>
      </w:r>
      <w:r w:rsidR="000B1DC6">
        <w:rPr>
          <w:rFonts w:ascii="Arial" w:hAnsi="Arial" w:cs="Arial"/>
          <w:bCs/>
          <w:sz w:val="22"/>
          <w:szCs w:val="22"/>
        </w:rPr>
        <w:t xml:space="preserve">0 </w:t>
      </w:r>
      <w:r w:rsidR="000911A7">
        <w:rPr>
          <w:rFonts w:ascii="Arial" w:hAnsi="Arial" w:cs="Arial"/>
          <w:bCs/>
          <w:sz w:val="22"/>
          <w:szCs w:val="22"/>
        </w:rPr>
        <w:t>setiembre</w:t>
      </w:r>
      <w:r w:rsidRPr="005B4371">
        <w:rPr>
          <w:rFonts w:ascii="Arial" w:hAnsi="Arial" w:cs="Arial"/>
          <w:bCs/>
          <w:sz w:val="22"/>
          <w:szCs w:val="22"/>
        </w:rPr>
        <w:t xml:space="preserve"> </w:t>
      </w:r>
      <w:r w:rsidR="00A02FC3" w:rsidRPr="005B4371">
        <w:rPr>
          <w:rFonts w:ascii="Arial" w:hAnsi="Arial" w:cs="Arial"/>
          <w:bCs/>
          <w:sz w:val="22"/>
          <w:szCs w:val="22"/>
        </w:rPr>
        <w:t>s</w:t>
      </w:r>
      <w:r w:rsidR="00F90C7C" w:rsidRPr="005B4371">
        <w:rPr>
          <w:rFonts w:ascii="Arial" w:hAnsi="Arial" w:cs="Arial"/>
          <w:bCs/>
          <w:sz w:val="22"/>
          <w:szCs w:val="22"/>
        </w:rPr>
        <w:t xml:space="preserve">e ha alcanzado </w:t>
      </w:r>
      <w:r w:rsidR="00B40BF8">
        <w:rPr>
          <w:rFonts w:ascii="Arial" w:hAnsi="Arial" w:cs="Arial"/>
          <w:bCs/>
          <w:sz w:val="22"/>
          <w:szCs w:val="22"/>
        </w:rPr>
        <w:t>un</w:t>
      </w:r>
      <w:r w:rsidR="00F90C7C" w:rsidRPr="005B4371">
        <w:rPr>
          <w:rFonts w:ascii="Arial" w:hAnsi="Arial" w:cs="Arial"/>
          <w:bCs/>
          <w:sz w:val="22"/>
          <w:szCs w:val="22"/>
        </w:rPr>
        <w:t xml:space="preserve"> avance del </w:t>
      </w:r>
      <w:r w:rsidR="00B40BF8">
        <w:rPr>
          <w:rFonts w:ascii="Arial" w:hAnsi="Arial" w:cs="Arial"/>
          <w:bCs/>
          <w:sz w:val="22"/>
          <w:szCs w:val="22"/>
        </w:rPr>
        <w:t xml:space="preserve">75,12% del PAT y un </w:t>
      </w:r>
      <w:r w:rsidR="000911A7">
        <w:rPr>
          <w:rFonts w:ascii="Arial" w:hAnsi="Arial" w:cs="Arial"/>
          <w:bCs/>
          <w:sz w:val="22"/>
          <w:szCs w:val="22"/>
        </w:rPr>
        <w:t>73</w:t>
      </w:r>
      <w:r w:rsidR="00F90C7C" w:rsidRPr="005B4371"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>54</w:t>
      </w:r>
      <w:r w:rsidR="00F90C7C" w:rsidRPr="005B4371">
        <w:rPr>
          <w:rFonts w:ascii="Arial" w:hAnsi="Arial" w:cs="Arial"/>
          <w:bCs/>
          <w:sz w:val="22"/>
          <w:szCs w:val="22"/>
        </w:rPr>
        <w:t>%</w:t>
      </w:r>
      <w:r w:rsidRPr="005B4371">
        <w:rPr>
          <w:rFonts w:ascii="Arial" w:hAnsi="Arial" w:cs="Arial"/>
          <w:bCs/>
          <w:sz w:val="22"/>
          <w:szCs w:val="22"/>
        </w:rPr>
        <w:t xml:space="preserve"> de la programación global</w:t>
      </w:r>
      <w:r w:rsidR="00F90C7C" w:rsidRPr="005B4371">
        <w:rPr>
          <w:rFonts w:ascii="Arial" w:hAnsi="Arial" w:cs="Arial"/>
          <w:bCs/>
          <w:sz w:val="22"/>
          <w:szCs w:val="22"/>
        </w:rPr>
        <w:t>,</w:t>
      </w:r>
      <w:r w:rsidR="00B40BF8">
        <w:rPr>
          <w:rFonts w:ascii="Arial" w:hAnsi="Arial" w:cs="Arial"/>
          <w:bCs/>
          <w:sz w:val="22"/>
          <w:szCs w:val="22"/>
        </w:rPr>
        <w:t xml:space="preserve"> </w:t>
      </w:r>
      <w:r w:rsidR="00F90C7C" w:rsidRPr="005B4371">
        <w:rPr>
          <w:rFonts w:ascii="Arial" w:hAnsi="Arial" w:cs="Arial"/>
          <w:bCs/>
          <w:sz w:val="22"/>
          <w:szCs w:val="22"/>
        </w:rPr>
        <w:t>la Sección de Auditoría de Tecnología de Información</w:t>
      </w:r>
      <w:r w:rsidR="000911A7">
        <w:rPr>
          <w:rFonts w:ascii="Arial" w:hAnsi="Arial" w:cs="Arial"/>
          <w:bCs/>
          <w:sz w:val="22"/>
          <w:szCs w:val="22"/>
        </w:rPr>
        <w:t xml:space="preserve"> y la Sección de Auditoría Operativa</w:t>
      </w:r>
      <w:r w:rsidR="00F90C7C" w:rsidRPr="005B4371">
        <w:rPr>
          <w:rFonts w:ascii="Arial" w:hAnsi="Arial" w:cs="Arial"/>
          <w:bCs/>
          <w:sz w:val="22"/>
          <w:szCs w:val="22"/>
        </w:rPr>
        <w:t xml:space="preserve"> </w:t>
      </w:r>
      <w:r w:rsidR="00BB32F9">
        <w:rPr>
          <w:rFonts w:ascii="Arial" w:hAnsi="Arial" w:cs="Arial"/>
          <w:bCs/>
          <w:sz w:val="22"/>
          <w:szCs w:val="22"/>
        </w:rPr>
        <w:t xml:space="preserve">son </w:t>
      </w:r>
      <w:r w:rsidR="00F90C7C" w:rsidRPr="005B4371">
        <w:rPr>
          <w:rFonts w:ascii="Arial" w:hAnsi="Arial" w:cs="Arial"/>
          <w:bCs/>
          <w:sz w:val="22"/>
          <w:szCs w:val="22"/>
        </w:rPr>
        <w:t xml:space="preserve">las que reportan un mayor grado de </w:t>
      </w:r>
      <w:r w:rsidRPr="005B4371">
        <w:rPr>
          <w:rFonts w:ascii="Arial" w:hAnsi="Arial" w:cs="Arial"/>
          <w:bCs/>
          <w:sz w:val="22"/>
          <w:szCs w:val="22"/>
        </w:rPr>
        <w:t>cumplimiento.</w:t>
      </w:r>
    </w:p>
    <w:p w14:paraId="0408E27E" w14:textId="77777777" w:rsidR="00B40BF8" w:rsidRPr="00B40BF8" w:rsidRDefault="00B40BF8" w:rsidP="00B40BF8">
      <w:pPr>
        <w:widowControl/>
        <w:ind w:right="45"/>
        <w:jc w:val="both"/>
        <w:rPr>
          <w:rFonts w:ascii="Arial" w:hAnsi="Arial" w:cs="Arial"/>
          <w:bCs/>
          <w:sz w:val="10"/>
          <w:szCs w:val="10"/>
        </w:rPr>
      </w:pPr>
    </w:p>
    <w:p w14:paraId="563BEAC3" w14:textId="459A69E0" w:rsidR="008B642B" w:rsidRDefault="00F90C7C" w:rsidP="00B40BF8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1A7DA6">
        <w:rPr>
          <w:rFonts w:ascii="Arial" w:hAnsi="Arial" w:cs="Arial"/>
          <w:bCs/>
          <w:sz w:val="22"/>
          <w:szCs w:val="22"/>
        </w:rPr>
        <w:t xml:space="preserve">Con respecto a la cantidad de asignaciones terminadas en las Programaciones Globales se finiquitaron un total de </w:t>
      </w:r>
      <w:r w:rsidR="000911A7">
        <w:rPr>
          <w:rFonts w:ascii="Arial" w:hAnsi="Arial" w:cs="Arial"/>
          <w:bCs/>
          <w:sz w:val="22"/>
          <w:szCs w:val="22"/>
        </w:rPr>
        <w:t>81</w:t>
      </w:r>
      <w:r w:rsidR="001A7DA6" w:rsidRPr="001A7DA6">
        <w:rPr>
          <w:rFonts w:ascii="Arial" w:hAnsi="Arial" w:cs="Arial"/>
          <w:bCs/>
          <w:sz w:val="22"/>
          <w:szCs w:val="22"/>
        </w:rPr>
        <w:t xml:space="preserve"> </w:t>
      </w:r>
      <w:r w:rsidR="00AE3577" w:rsidRPr="001A7DA6">
        <w:rPr>
          <w:rFonts w:ascii="Arial" w:hAnsi="Arial" w:cs="Arial"/>
          <w:bCs/>
          <w:sz w:val="22"/>
          <w:szCs w:val="22"/>
        </w:rPr>
        <w:t>estudios</w:t>
      </w:r>
      <w:r w:rsidRPr="001A7DA6">
        <w:rPr>
          <w:rFonts w:ascii="Arial" w:hAnsi="Arial" w:cs="Arial"/>
          <w:bCs/>
          <w:sz w:val="22"/>
          <w:szCs w:val="22"/>
        </w:rPr>
        <w:t xml:space="preserve">, distribuidas de la siguiente manera: </w:t>
      </w:r>
    </w:p>
    <w:p w14:paraId="4FDC80C7" w14:textId="77777777" w:rsidR="001745C9" w:rsidRPr="001745C9" w:rsidRDefault="001745C9" w:rsidP="001745C9">
      <w:pPr>
        <w:widowControl/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2770"/>
      </w:tblGrid>
      <w:tr w:rsidR="001A7DA6" w:rsidRPr="001A7DA6" w14:paraId="33452ED8" w14:textId="77777777" w:rsidTr="00467FDC">
        <w:trPr>
          <w:jc w:val="center"/>
        </w:trPr>
        <w:tc>
          <w:tcPr>
            <w:tcW w:w="1913" w:type="dxa"/>
          </w:tcPr>
          <w:p w14:paraId="6C8669F8" w14:textId="355BD5BD" w:rsidR="00E27893" w:rsidRPr="001A7DA6" w:rsidRDefault="005B69C7" w:rsidP="00C81D9B">
            <w:pPr>
              <w:widowControl/>
              <w:ind w:right="4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7DA6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A7DA6" w:rsidRPr="001A7DA6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1A7DA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770" w:type="dxa"/>
          </w:tcPr>
          <w:p w14:paraId="7B9C390A" w14:textId="34BFB4EE" w:rsidR="00E27893" w:rsidRPr="001A7DA6" w:rsidRDefault="009F2DA1" w:rsidP="00C81D9B">
            <w:pPr>
              <w:widowControl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0911A7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E27893" w:rsidRPr="001A7DA6">
              <w:rPr>
                <w:rFonts w:ascii="Arial" w:hAnsi="Arial" w:cs="Arial"/>
                <w:bCs/>
                <w:sz w:val="22"/>
                <w:szCs w:val="22"/>
              </w:rPr>
              <w:t xml:space="preserve"> estudios</w:t>
            </w:r>
          </w:p>
        </w:tc>
      </w:tr>
      <w:tr w:rsidR="001A7DA6" w:rsidRPr="001A7DA6" w14:paraId="629DCD73" w14:textId="77777777" w:rsidTr="00467FDC">
        <w:trPr>
          <w:jc w:val="center"/>
        </w:trPr>
        <w:tc>
          <w:tcPr>
            <w:tcW w:w="1913" w:type="dxa"/>
          </w:tcPr>
          <w:p w14:paraId="0022D1D7" w14:textId="7855D9E2" w:rsidR="00E27893" w:rsidRPr="001A7DA6" w:rsidRDefault="005B69C7" w:rsidP="00C81D9B">
            <w:pPr>
              <w:widowControl/>
              <w:ind w:right="4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7DA6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A7DA6" w:rsidRPr="001A7DA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1A7DA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770" w:type="dxa"/>
          </w:tcPr>
          <w:p w14:paraId="52D8CF84" w14:textId="59A4BA09" w:rsidR="00E27893" w:rsidRPr="00BC4574" w:rsidRDefault="001A7DA6" w:rsidP="00BC4574">
            <w:pPr>
              <w:pStyle w:val="Prrafodelista"/>
              <w:widowControl/>
              <w:numPr>
                <w:ilvl w:val="0"/>
                <w:numId w:val="48"/>
              </w:numPr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BC4574">
              <w:rPr>
                <w:rFonts w:ascii="Arial" w:hAnsi="Arial" w:cs="Arial"/>
                <w:bCs/>
                <w:sz w:val="22"/>
                <w:szCs w:val="22"/>
              </w:rPr>
              <w:t>evaluaciones</w:t>
            </w:r>
          </w:p>
        </w:tc>
        <w:bookmarkStart w:id="0" w:name="_GoBack"/>
        <w:bookmarkEnd w:id="0"/>
      </w:tr>
    </w:tbl>
    <w:p w14:paraId="65A54828" w14:textId="013B2F63" w:rsidR="000911A7" w:rsidRPr="008B642B" w:rsidRDefault="00694637" w:rsidP="008B642B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F930C0">
        <w:rPr>
          <w:rFonts w:ascii="Arial" w:hAnsi="Arial" w:cs="Arial"/>
          <w:bCs/>
          <w:sz w:val="22"/>
          <w:szCs w:val="22"/>
        </w:rPr>
        <w:t xml:space="preserve">A la fecha de corte, </w:t>
      </w:r>
      <w:r w:rsidR="000911A7">
        <w:rPr>
          <w:rFonts w:ascii="Arial" w:hAnsi="Arial" w:cs="Arial"/>
          <w:bCs/>
          <w:sz w:val="22"/>
          <w:szCs w:val="22"/>
        </w:rPr>
        <w:t>4</w:t>
      </w:r>
      <w:r w:rsidR="00F930C0" w:rsidRPr="00F930C0">
        <w:rPr>
          <w:rFonts w:ascii="Arial" w:hAnsi="Arial" w:cs="Arial"/>
          <w:bCs/>
          <w:sz w:val="22"/>
          <w:szCs w:val="22"/>
        </w:rPr>
        <w:t xml:space="preserve"> proyectos sobrepasaron las horas estimadas, </w:t>
      </w:r>
      <w:r w:rsidR="00456F8A">
        <w:rPr>
          <w:rFonts w:ascii="Arial" w:hAnsi="Arial" w:cs="Arial"/>
          <w:bCs/>
          <w:sz w:val="22"/>
          <w:szCs w:val="22"/>
        </w:rPr>
        <w:t xml:space="preserve">sobresaliendo </w:t>
      </w:r>
      <w:r w:rsidR="000911A7">
        <w:rPr>
          <w:rFonts w:ascii="Arial" w:hAnsi="Arial" w:cs="Arial"/>
          <w:bCs/>
          <w:sz w:val="22"/>
          <w:szCs w:val="22"/>
        </w:rPr>
        <w:t xml:space="preserve">el </w:t>
      </w:r>
      <w:r w:rsidR="009F2DA1">
        <w:rPr>
          <w:rFonts w:ascii="Arial" w:hAnsi="Arial" w:cs="Arial"/>
          <w:bCs/>
          <w:sz w:val="22"/>
          <w:szCs w:val="22"/>
        </w:rPr>
        <w:t xml:space="preserve">proyecto </w:t>
      </w:r>
      <w:r w:rsidR="000911A7">
        <w:rPr>
          <w:rFonts w:ascii="Arial" w:hAnsi="Arial" w:cs="Arial"/>
          <w:bCs/>
          <w:sz w:val="22"/>
          <w:szCs w:val="22"/>
        </w:rPr>
        <w:t>APAI-10-2023 con 204</w:t>
      </w:r>
      <w:r w:rsidR="009F2DA1"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>5</w:t>
      </w:r>
      <w:r w:rsidR="009F2DA1">
        <w:rPr>
          <w:rFonts w:ascii="Arial" w:hAnsi="Arial" w:cs="Arial"/>
          <w:bCs/>
          <w:sz w:val="22"/>
          <w:szCs w:val="22"/>
        </w:rPr>
        <w:t>0</w:t>
      </w:r>
      <w:r w:rsidR="000911A7">
        <w:rPr>
          <w:rFonts w:ascii="Arial" w:hAnsi="Arial" w:cs="Arial"/>
          <w:bCs/>
          <w:sz w:val="22"/>
          <w:szCs w:val="22"/>
        </w:rPr>
        <w:t xml:space="preserve"> horas, seguido SAEE-10-2023 con 140</w:t>
      </w:r>
      <w:r w:rsidR="009F2DA1">
        <w:rPr>
          <w:rFonts w:ascii="Arial" w:hAnsi="Arial" w:cs="Arial"/>
          <w:bCs/>
          <w:sz w:val="22"/>
          <w:szCs w:val="22"/>
        </w:rPr>
        <w:t>,00</w:t>
      </w:r>
      <w:r w:rsidR="000911A7">
        <w:rPr>
          <w:rFonts w:ascii="Arial" w:hAnsi="Arial" w:cs="Arial"/>
          <w:bCs/>
          <w:sz w:val="22"/>
          <w:szCs w:val="22"/>
        </w:rPr>
        <w:t xml:space="preserve"> horas, SAF-08-2023 con 88</w:t>
      </w:r>
      <w:r w:rsidR="009F2DA1"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>25 horas y 01-AUD-2023 (Auditoría Operativa) con 6</w:t>
      </w:r>
      <w:r w:rsidR="009F2DA1"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 xml:space="preserve">75 horas. </w:t>
      </w:r>
    </w:p>
    <w:p w14:paraId="511EBE45" w14:textId="5A1D5407" w:rsidR="00821B2A" w:rsidRPr="000911A7" w:rsidRDefault="009F2DA1" w:rsidP="000911A7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</w:t>
      </w:r>
      <w:r w:rsidR="000911A7">
        <w:rPr>
          <w:rFonts w:ascii="Arial" w:hAnsi="Arial" w:cs="Arial"/>
          <w:bCs/>
          <w:sz w:val="22"/>
          <w:szCs w:val="22"/>
        </w:rPr>
        <w:t>el</w:t>
      </w:r>
      <w:r w:rsidR="00AD4DA1" w:rsidRPr="000911A7">
        <w:rPr>
          <w:rFonts w:ascii="Arial" w:hAnsi="Arial" w:cs="Arial"/>
          <w:bCs/>
          <w:sz w:val="22"/>
          <w:szCs w:val="22"/>
        </w:rPr>
        <w:t xml:space="preserve"> total de horas laboradas</w:t>
      </w:r>
      <w:r w:rsidR="00D50CBA" w:rsidRPr="000911A7">
        <w:rPr>
          <w:rFonts w:ascii="Arial" w:hAnsi="Arial" w:cs="Arial"/>
          <w:bCs/>
          <w:sz w:val="22"/>
          <w:szCs w:val="22"/>
        </w:rPr>
        <w:t xml:space="preserve"> </w:t>
      </w:r>
      <w:r w:rsidR="000911A7">
        <w:rPr>
          <w:rFonts w:ascii="Arial" w:hAnsi="Arial" w:cs="Arial"/>
          <w:bCs/>
          <w:sz w:val="22"/>
          <w:szCs w:val="22"/>
        </w:rPr>
        <w:t>59</w:t>
      </w:r>
      <w:r>
        <w:rPr>
          <w:rFonts w:ascii="Arial" w:hAnsi="Arial" w:cs="Arial"/>
          <w:bCs/>
          <w:sz w:val="22"/>
          <w:szCs w:val="22"/>
        </w:rPr>
        <w:t>.</w:t>
      </w:r>
      <w:r w:rsidR="000911A7">
        <w:rPr>
          <w:rFonts w:ascii="Arial" w:hAnsi="Arial" w:cs="Arial"/>
          <w:bCs/>
          <w:sz w:val="22"/>
          <w:szCs w:val="22"/>
        </w:rPr>
        <w:t>924</w:t>
      </w:r>
      <w:r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; e</w:t>
      </w:r>
      <w:r w:rsidR="00D50CBA" w:rsidRPr="000911A7">
        <w:rPr>
          <w:rFonts w:ascii="Arial" w:hAnsi="Arial" w:cs="Arial"/>
          <w:bCs/>
          <w:sz w:val="22"/>
          <w:szCs w:val="22"/>
        </w:rPr>
        <w:t xml:space="preserve">l </w:t>
      </w:r>
      <w:r w:rsidR="000911A7">
        <w:rPr>
          <w:rFonts w:ascii="Arial" w:hAnsi="Arial" w:cs="Arial"/>
          <w:bCs/>
          <w:sz w:val="22"/>
          <w:szCs w:val="22"/>
        </w:rPr>
        <w:t>70</w:t>
      </w:r>
      <w:r w:rsidR="00AD4DA1" w:rsidRPr="000911A7">
        <w:rPr>
          <w:rFonts w:ascii="Arial" w:hAnsi="Arial" w:cs="Arial"/>
          <w:bCs/>
          <w:sz w:val="22"/>
          <w:szCs w:val="22"/>
        </w:rPr>
        <w:t>% (</w:t>
      </w:r>
      <w:r w:rsidR="000911A7">
        <w:rPr>
          <w:rFonts w:ascii="Arial" w:hAnsi="Arial" w:cs="Arial"/>
          <w:bCs/>
          <w:sz w:val="22"/>
          <w:szCs w:val="22"/>
        </w:rPr>
        <w:t>41</w:t>
      </w:r>
      <w:r>
        <w:rPr>
          <w:rFonts w:ascii="Arial" w:hAnsi="Arial" w:cs="Arial"/>
          <w:bCs/>
          <w:sz w:val="22"/>
          <w:szCs w:val="22"/>
        </w:rPr>
        <w:t>.</w:t>
      </w:r>
      <w:r w:rsidR="000911A7">
        <w:rPr>
          <w:rFonts w:ascii="Arial" w:hAnsi="Arial" w:cs="Arial"/>
          <w:bCs/>
          <w:sz w:val="22"/>
          <w:szCs w:val="22"/>
        </w:rPr>
        <w:t>765</w:t>
      </w:r>
      <w:r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>7</w:t>
      </w:r>
      <w:r w:rsidR="00F930C0" w:rsidRPr="000911A7">
        <w:rPr>
          <w:rFonts w:ascii="Arial" w:hAnsi="Arial" w:cs="Arial"/>
          <w:bCs/>
          <w:sz w:val="22"/>
          <w:szCs w:val="22"/>
        </w:rPr>
        <w:t>0</w:t>
      </w:r>
      <w:r w:rsidR="00AD4DA1" w:rsidRPr="000911A7">
        <w:rPr>
          <w:rFonts w:ascii="Arial" w:hAnsi="Arial" w:cs="Arial"/>
          <w:bCs/>
          <w:sz w:val="22"/>
          <w:szCs w:val="22"/>
        </w:rPr>
        <w:t xml:space="preserve">) se destinaron a actividades propias de naturaleza de Auditoría y </w:t>
      </w:r>
      <w:r w:rsidR="000911A7">
        <w:rPr>
          <w:rFonts w:ascii="Arial" w:hAnsi="Arial" w:cs="Arial"/>
          <w:bCs/>
          <w:sz w:val="22"/>
          <w:szCs w:val="22"/>
        </w:rPr>
        <w:t>30</w:t>
      </w:r>
      <w:r w:rsidR="00AD4DA1" w:rsidRPr="000911A7">
        <w:rPr>
          <w:rFonts w:ascii="Arial" w:hAnsi="Arial" w:cs="Arial"/>
          <w:bCs/>
          <w:sz w:val="22"/>
          <w:szCs w:val="22"/>
        </w:rPr>
        <w:t>% (</w:t>
      </w:r>
      <w:r w:rsidR="000911A7">
        <w:rPr>
          <w:rFonts w:ascii="Arial" w:hAnsi="Arial" w:cs="Arial"/>
          <w:bCs/>
          <w:sz w:val="22"/>
          <w:szCs w:val="22"/>
        </w:rPr>
        <w:t>18</w:t>
      </w:r>
      <w:r>
        <w:rPr>
          <w:rFonts w:ascii="Arial" w:hAnsi="Arial" w:cs="Arial"/>
          <w:bCs/>
          <w:sz w:val="22"/>
          <w:szCs w:val="22"/>
        </w:rPr>
        <w:t>.</w:t>
      </w:r>
      <w:r w:rsidR="000911A7">
        <w:rPr>
          <w:rFonts w:ascii="Arial" w:hAnsi="Arial" w:cs="Arial"/>
          <w:bCs/>
          <w:sz w:val="22"/>
          <w:szCs w:val="22"/>
        </w:rPr>
        <w:t>158</w:t>
      </w:r>
      <w:r>
        <w:rPr>
          <w:rFonts w:ascii="Arial" w:hAnsi="Arial" w:cs="Arial"/>
          <w:bCs/>
          <w:sz w:val="22"/>
          <w:szCs w:val="22"/>
        </w:rPr>
        <w:t>,</w:t>
      </w:r>
      <w:r w:rsidR="000911A7">
        <w:rPr>
          <w:rFonts w:ascii="Arial" w:hAnsi="Arial" w:cs="Arial"/>
          <w:bCs/>
          <w:sz w:val="22"/>
          <w:szCs w:val="22"/>
        </w:rPr>
        <w:t>50</w:t>
      </w:r>
      <w:r w:rsidR="00AD4DA1" w:rsidRPr="000911A7">
        <w:rPr>
          <w:rFonts w:ascii="Arial" w:hAnsi="Arial" w:cs="Arial"/>
          <w:bCs/>
          <w:sz w:val="22"/>
          <w:szCs w:val="22"/>
        </w:rPr>
        <w:t xml:space="preserve">) a asuntos administrativos. </w:t>
      </w:r>
    </w:p>
    <w:p w14:paraId="5DC95002" w14:textId="77777777" w:rsidR="00482F1C" w:rsidRDefault="00482F1C" w:rsidP="00482F1C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</w:p>
    <w:p w14:paraId="58372879" w14:textId="030D1BE1" w:rsidR="00AD4DA1" w:rsidRPr="000E45DD" w:rsidRDefault="00A24226" w:rsidP="008E1D2E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0E45DD">
        <w:rPr>
          <w:rFonts w:ascii="Arial" w:hAnsi="Arial" w:cs="Arial"/>
          <w:bCs/>
          <w:sz w:val="22"/>
          <w:szCs w:val="22"/>
        </w:rPr>
        <w:t xml:space="preserve">Con respecto </w:t>
      </w:r>
      <w:r w:rsidR="00AD4DA1" w:rsidRPr="000E45DD">
        <w:rPr>
          <w:rFonts w:ascii="Arial" w:hAnsi="Arial" w:cs="Arial"/>
          <w:bCs/>
          <w:sz w:val="22"/>
          <w:szCs w:val="22"/>
        </w:rPr>
        <w:t>a</w:t>
      </w:r>
      <w:r w:rsidR="007E6663" w:rsidRPr="000E45DD">
        <w:rPr>
          <w:rFonts w:ascii="Arial" w:hAnsi="Arial" w:cs="Arial"/>
          <w:bCs/>
          <w:sz w:val="22"/>
          <w:szCs w:val="22"/>
        </w:rPr>
        <w:t>l</w:t>
      </w:r>
      <w:r w:rsidR="00AD4DA1" w:rsidRPr="000E45DD">
        <w:rPr>
          <w:rFonts w:ascii="Arial" w:hAnsi="Arial" w:cs="Arial"/>
          <w:bCs/>
          <w:sz w:val="22"/>
          <w:szCs w:val="22"/>
        </w:rPr>
        <w:t xml:space="preserve"> esfuerzo de sucintas de fiscalización y sucintas administrativas ninguna Sección supera las horas establecidas en los Lineamientos del PAT 202</w:t>
      </w:r>
      <w:r w:rsidR="00BB32F9">
        <w:rPr>
          <w:rFonts w:ascii="Arial" w:hAnsi="Arial" w:cs="Arial"/>
          <w:bCs/>
          <w:sz w:val="22"/>
          <w:szCs w:val="22"/>
        </w:rPr>
        <w:t>3</w:t>
      </w:r>
      <w:r w:rsidR="00AD4DA1" w:rsidRPr="000E45DD">
        <w:rPr>
          <w:rFonts w:ascii="Arial" w:hAnsi="Arial" w:cs="Arial"/>
          <w:bCs/>
          <w:sz w:val="22"/>
          <w:szCs w:val="22"/>
        </w:rPr>
        <w:t>.</w:t>
      </w:r>
    </w:p>
    <w:p w14:paraId="79CC91EF" w14:textId="77777777" w:rsidR="00FE5313" w:rsidRPr="000E45DD" w:rsidRDefault="00FE5313" w:rsidP="00FE5313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1565B48F" w14:textId="366844CC" w:rsidR="00FE5313" w:rsidRPr="000E45DD" w:rsidRDefault="00FE5313" w:rsidP="008E1D2E">
      <w:pPr>
        <w:pStyle w:val="Prrafodelista"/>
        <w:widowControl/>
        <w:numPr>
          <w:ilvl w:val="0"/>
          <w:numId w:val="42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0E45DD">
        <w:rPr>
          <w:rFonts w:ascii="Arial" w:hAnsi="Arial" w:cs="Arial"/>
          <w:bCs/>
          <w:sz w:val="22"/>
          <w:szCs w:val="22"/>
        </w:rPr>
        <w:t>P</w:t>
      </w:r>
      <w:r w:rsidR="00DA355A" w:rsidRPr="000E45DD">
        <w:rPr>
          <w:rFonts w:ascii="Arial" w:hAnsi="Arial" w:cs="Arial"/>
          <w:bCs/>
          <w:sz w:val="22"/>
          <w:szCs w:val="22"/>
        </w:rPr>
        <w:t>or</w:t>
      </w:r>
      <w:r w:rsidRPr="000E45DD">
        <w:rPr>
          <w:rFonts w:ascii="Arial" w:hAnsi="Arial" w:cs="Arial"/>
          <w:bCs/>
          <w:sz w:val="22"/>
          <w:szCs w:val="22"/>
        </w:rPr>
        <w:t xml:space="preserve"> su parte, </w:t>
      </w:r>
      <w:r w:rsidR="000B76E6" w:rsidRPr="000E45DD">
        <w:rPr>
          <w:rFonts w:ascii="Arial" w:hAnsi="Arial" w:cs="Arial"/>
          <w:bCs/>
          <w:sz w:val="22"/>
          <w:szCs w:val="22"/>
        </w:rPr>
        <w:t xml:space="preserve">se le dio seguimiento a </w:t>
      </w:r>
      <w:r w:rsidR="00BC4574">
        <w:rPr>
          <w:rFonts w:ascii="Arial" w:hAnsi="Arial" w:cs="Arial"/>
          <w:bCs/>
          <w:sz w:val="22"/>
          <w:szCs w:val="22"/>
        </w:rPr>
        <w:t>364</w:t>
      </w:r>
      <w:r w:rsidR="00F930C0">
        <w:rPr>
          <w:rFonts w:ascii="Arial" w:hAnsi="Arial" w:cs="Arial"/>
          <w:bCs/>
          <w:sz w:val="22"/>
          <w:szCs w:val="22"/>
        </w:rPr>
        <w:t xml:space="preserve"> </w:t>
      </w:r>
      <w:r w:rsidRPr="000E45DD">
        <w:rPr>
          <w:rFonts w:ascii="Arial" w:hAnsi="Arial" w:cs="Arial"/>
          <w:bCs/>
          <w:sz w:val="22"/>
          <w:szCs w:val="22"/>
        </w:rPr>
        <w:t xml:space="preserve">recomendaciones o sugerencias provenientes de los informes de fiscalización o advertencias. </w:t>
      </w:r>
    </w:p>
    <w:p w14:paraId="29775B4C" w14:textId="77777777" w:rsidR="00FE5313" w:rsidRPr="00FB35D5" w:rsidRDefault="00FE5313" w:rsidP="00FE5313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21049CC8" w14:textId="3AD8FABD" w:rsidR="00FE5313" w:rsidRPr="00A9017F" w:rsidRDefault="00FE5313" w:rsidP="00FE5313">
      <w:pPr>
        <w:pStyle w:val="Prrafodelista"/>
        <w:widowControl/>
        <w:numPr>
          <w:ilvl w:val="0"/>
          <w:numId w:val="42"/>
        </w:numPr>
        <w:spacing w:before="240"/>
        <w:ind w:left="709" w:right="45"/>
        <w:jc w:val="both"/>
        <w:rPr>
          <w:rFonts w:ascii="Arial" w:hAnsi="Arial" w:cs="Arial"/>
          <w:bCs/>
          <w:sz w:val="22"/>
          <w:szCs w:val="22"/>
        </w:rPr>
      </w:pPr>
      <w:r w:rsidRPr="00A9017F">
        <w:rPr>
          <w:rFonts w:ascii="Arial" w:hAnsi="Arial" w:cs="Arial"/>
          <w:bCs/>
          <w:sz w:val="22"/>
          <w:szCs w:val="22"/>
        </w:rPr>
        <w:t>En cuanto a la Unidad Jurídica</w:t>
      </w:r>
      <w:r w:rsidR="00BB32F9">
        <w:rPr>
          <w:rFonts w:ascii="Arial" w:hAnsi="Arial" w:cs="Arial"/>
          <w:bCs/>
          <w:sz w:val="22"/>
          <w:szCs w:val="22"/>
        </w:rPr>
        <w:t>,</w:t>
      </w:r>
      <w:r w:rsidRPr="00A9017F">
        <w:rPr>
          <w:rFonts w:ascii="Arial" w:hAnsi="Arial" w:cs="Arial"/>
          <w:bCs/>
          <w:sz w:val="22"/>
          <w:szCs w:val="22"/>
        </w:rPr>
        <w:t xml:space="preserve"> efectuaron </w:t>
      </w:r>
      <w:r w:rsidR="00BC4574">
        <w:rPr>
          <w:rFonts w:ascii="Arial" w:hAnsi="Arial" w:cs="Arial"/>
          <w:bCs/>
          <w:sz w:val="22"/>
          <w:szCs w:val="22"/>
        </w:rPr>
        <w:t>3</w:t>
      </w:r>
      <w:r w:rsidRPr="00A9017F">
        <w:rPr>
          <w:rFonts w:ascii="Arial" w:hAnsi="Arial" w:cs="Arial"/>
          <w:bCs/>
          <w:sz w:val="22"/>
          <w:szCs w:val="22"/>
        </w:rPr>
        <w:t xml:space="preserve"> criterios con número de oficio, </w:t>
      </w:r>
      <w:r w:rsidR="00BC4574">
        <w:rPr>
          <w:rFonts w:ascii="Arial" w:hAnsi="Arial" w:cs="Arial"/>
          <w:bCs/>
          <w:sz w:val="22"/>
          <w:szCs w:val="22"/>
        </w:rPr>
        <w:t>3</w:t>
      </w:r>
      <w:r w:rsidRPr="00A9017F">
        <w:rPr>
          <w:rFonts w:ascii="Arial" w:hAnsi="Arial" w:cs="Arial"/>
          <w:bCs/>
          <w:sz w:val="22"/>
          <w:szCs w:val="22"/>
        </w:rPr>
        <w:t xml:space="preserve"> consultas abordadas por correo electrónico, </w:t>
      </w:r>
      <w:r w:rsidR="00BC4574">
        <w:rPr>
          <w:rFonts w:ascii="Arial" w:hAnsi="Arial" w:cs="Arial"/>
          <w:bCs/>
          <w:sz w:val="22"/>
          <w:szCs w:val="22"/>
        </w:rPr>
        <w:t>2</w:t>
      </w:r>
      <w:r w:rsidR="006F73E6" w:rsidRPr="00A9017F">
        <w:rPr>
          <w:rFonts w:ascii="Arial" w:hAnsi="Arial" w:cs="Arial"/>
          <w:bCs/>
          <w:sz w:val="22"/>
          <w:szCs w:val="22"/>
        </w:rPr>
        <w:t xml:space="preserve"> </w:t>
      </w:r>
      <w:r w:rsidRPr="00A9017F">
        <w:rPr>
          <w:rFonts w:ascii="Arial" w:hAnsi="Arial" w:cs="Arial"/>
          <w:bCs/>
          <w:sz w:val="22"/>
          <w:szCs w:val="22"/>
        </w:rPr>
        <w:t>revisi</w:t>
      </w:r>
      <w:r w:rsidR="00BC4574">
        <w:rPr>
          <w:rFonts w:ascii="Arial" w:hAnsi="Arial" w:cs="Arial"/>
          <w:bCs/>
          <w:sz w:val="22"/>
          <w:szCs w:val="22"/>
        </w:rPr>
        <w:t>ones</w:t>
      </w:r>
      <w:r w:rsidRPr="00A9017F">
        <w:rPr>
          <w:rFonts w:ascii="Arial" w:hAnsi="Arial" w:cs="Arial"/>
          <w:bCs/>
          <w:sz w:val="22"/>
          <w:szCs w:val="22"/>
        </w:rPr>
        <w:t xml:space="preserve"> y análisis de documentos </w:t>
      </w:r>
      <w:r w:rsidR="002E4A7E">
        <w:rPr>
          <w:rFonts w:ascii="Arial" w:hAnsi="Arial" w:cs="Arial"/>
          <w:bCs/>
          <w:sz w:val="22"/>
          <w:szCs w:val="22"/>
        </w:rPr>
        <w:t>y</w:t>
      </w:r>
      <w:r w:rsidRPr="00A9017F">
        <w:rPr>
          <w:rFonts w:ascii="Arial" w:hAnsi="Arial" w:cs="Arial"/>
          <w:bCs/>
          <w:sz w:val="22"/>
          <w:szCs w:val="22"/>
        </w:rPr>
        <w:t xml:space="preserve"> finalmente </w:t>
      </w:r>
      <w:r w:rsidR="00BC4574">
        <w:rPr>
          <w:rFonts w:ascii="Arial" w:hAnsi="Arial" w:cs="Arial"/>
          <w:bCs/>
          <w:sz w:val="22"/>
          <w:szCs w:val="22"/>
        </w:rPr>
        <w:t>45</w:t>
      </w:r>
      <w:r w:rsidRPr="00A9017F">
        <w:rPr>
          <w:rFonts w:ascii="Arial" w:hAnsi="Arial" w:cs="Arial"/>
          <w:bCs/>
          <w:sz w:val="22"/>
          <w:szCs w:val="22"/>
        </w:rPr>
        <w:t xml:space="preserve"> reuniones con participación individual o conjunta de los asesores legales.</w:t>
      </w:r>
    </w:p>
    <w:p w14:paraId="3CD7C2E4" w14:textId="77777777" w:rsidR="006F73E6" w:rsidRPr="00261838" w:rsidRDefault="006F73E6" w:rsidP="006F73E6">
      <w:pPr>
        <w:pStyle w:val="Prrafodelista"/>
        <w:widowControl/>
        <w:spacing w:before="240"/>
        <w:ind w:left="709" w:right="45"/>
        <w:jc w:val="both"/>
        <w:rPr>
          <w:rFonts w:ascii="Arial" w:hAnsi="Arial" w:cs="Arial"/>
          <w:bCs/>
          <w:sz w:val="22"/>
          <w:szCs w:val="22"/>
        </w:rPr>
      </w:pPr>
    </w:p>
    <w:p w14:paraId="661B2809" w14:textId="7B080B66" w:rsidR="00610B20" w:rsidRPr="00610B20" w:rsidRDefault="000F5114" w:rsidP="00610B20">
      <w:pPr>
        <w:pStyle w:val="Prrafodelista"/>
        <w:widowControl/>
        <w:numPr>
          <w:ilvl w:val="0"/>
          <w:numId w:val="42"/>
        </w:numPr>
        <w:ind w:left="709" w:right="45"/>
        <w:jc w:val="both"/>
        <w:rPr>
          <w:rFonts w:ascii="Arial" w:hAnsi="Arial" w:cs="Arial"/>
          <w:bCs/>
          <w:sz w:val="22"/>
          <w:szCs w:val="22"/>
        </w:rPr>
      </w:pPr>
      <w:r w:rsidRPr="00EC3EDF">
        <w:rPr>
          <w:rFonts w:ascii="Arial" w:hAnsi="Arial" w:cs="Arial"/>
          <w:bCs/>
          <w:sz w:val="22"/>
          <w:szCs w:val="22"/>
        </w:rPr>
        <w:t xml:space="preserve">La Unidad de Aseguramiento y Mejora de </w:t>
      </w:r>
      <w:r w:rsidR="002E4A7E">
        <w:rPr>
          <w:rFonts w:ascii="Arial" w:hAnsi="Arial" w:cs="Arial"/>
          <w:bCs/>
          <w:sz w:val="22"/>
          <w:szCs w:val="22"/>
        </w:rPr>
        <w:t xml:space="preserve">la </w:t>
      </w:r>
      <w:r w:rsidRPr="00EC3EDF">
        <w:rPr>
          <w:rFonts w:ascii="Arial" w:hAnsi="Arial" w:cs="Arial"/>
          <w:bCs/>
          <w:sz w:val="22"/>
          <w:szCs w:val="22"/>
        </w:rPr>
        <w:t xml:space="preserve">Calidad </w:t>
      </w:r>
      <w:r w:rsidR="00EC3EDF" w:rsidRPr="00EC3EDF">
        <w:rPr>
          <w:rFonts w:ascii="Arial" w:hAnsi="Arial" w:cs="Arial"/>
          <w:bCs/>
          <w:sz w:val="22"/>
          <w:szCs w:val="22"/>
        </w:rPr>
        <w:t>a la fecha</w:t>
      </w:r>
      <w:r w:rsidR="007B5414">
        <w:rPr>
          <w:rFonts w:ascii="Arial" w:hAnsi="Arial" w:cs="Arial"/>
          <w:bCs/>
          <w:sz w:val="22"/>
          <w:szCs w:val="22"/>
        </w:rPr>
        <w:t>,</w:t>
      </w:r>
      <w:r w:rsidR="00EC3EDF" w:rsidRPr="00EC3EDF">
        <w:rPr>
          <w:rFonts w:ascii="Arial" w:hAnsi="Arial" w:cs="Arial"/>
          <w:bCs/>
          <w:sz w:val="22"/>
          <w:szCs w:val="22"/>
        </w:rPr>
        <w:t xml:space="preserve"> cuenta con </w:t>
      </w:r>
      <w:r w:rsidR="00233B60">
        <w:rPr>
          <w:rFonts w:ascii="Arial" w:hAnsi="Arial" w:cs="Arial"/>
          <w:bCs/>
          <w:sz w:val="22"/>
          <w:szCs w:val="22"/>
        </w:rPr>
        <w:t>12</w:t>
      </w:r>
      <w:r w:rsidR="00EC3EDF" w:rsidRPr="00EC3EDF">
        <w:rPr>
          <w:rFonts w:ascii="Arial" w:hAnsi="Arial" w:cs="Arial"/>
          <w:bCs/>
          <w:sz w:val="22"/>
          <w:szCs w:val="22"/>
        </w:rPr>
        <w:t xml:space="preserve"> proyectos, de los cuales, </w:t>
      </w:r>
      <w:r w:rsidR="00BC4574">
        <w:rPr>
          <w:rFonts w:ascii="Arial" w:hAnsi="Arial" w:cs="Arial"/>
          <w:bCs/>
          <w:sz w:val="22"/>
          <w:szCs w:val="22"/>
        </w:rPr>
        <w:t>3</w:t>
      </w:r>
      <w:r w:rsidR="006E39D9" w:rsidRPr="00EC3EDF">
        <w:rPr>
          <w:rFonts w:ascii="Arial" w:hAnsi="Arial" w:cs="Arial"/>
          <w:sz w:val="22"/>
          <w:szCs w:val="22"/>
          <w:lang w:val="es-MX"/>
        </w:rPr>
        <w:t xml:space="preserve"> </w:t>
      </w:r>
      <w:r w:rsidR="00EC3EDF" w:rsidRPr="00EC3EDF">
        <w:rPr>
          <w:rFonts w:ascii="Arial" w:hAnsi="Arial" w:cs="Arial"/>
          <w:sz w:val="22"/>
          <w:szCs w:val="22"/>
          <w:lang w:val="es-MX"/>
        </w:rPr>
        <w:t xml:space="preserve">se encuentran sin asignar, </w:t>
      </w:r>
      <w:r w:rsidR="00BC4574">
        <w:rPr>
          <w:rFonts w:ascii="Arial" w:hAnsi="Arial" w:cs="Arial"/>
          <w:sz w:val="22"/>
          <w:szCs w:val="22"/>
          <w:lang w:val="es-MX"/>
        </w:rPr>
        <w:t>1</w:t>
      </w:r>
      <w:r w:rsidR="00EC3EDF" w:rsidRPr="00EC3EDF">
        <w:rPr>
          <w:rFonts w:ascii="Arial" w:hAnsi="Arial" w:cs="Arial"/>
          <w:sz w:val="22"/>
          <w:szCs w:val="22"/>
          <w:lang w:val="es-MX"/>
        </w:rPr>
        <w:t xml:space="preserve"> en fase planificación,</w:t>
      </w:r>
      <w:r w:rsidR="00BC4574">
        <w:rPr>
          <w:rFonts w:ascii="Arial" w:hAnsi="Arial" w:cs="Arial"/>
          <w:sz w:val="22"/>
          <w:szCs w:val="22"/>
          <w:lang w:val="es-MX"/>
        </w:rPr>
        <w:t xml:space="preserve"> 2 en examen,</w:t>
      </w:r>
      <w:r w:rsidR="00EC3EDF" w:rsidRPr="00EC3EDF">
        <w:rPr>
          <w:rFonts w:ascii="Arial" w:hAnsi="Arial" w:cs="Arial"/>
          <w:sz w:val="22"/>
          <w:szCs w:val="22"/>
          <w:lang w:val="es-MX"/>
        </w:rPr>
        <w:t xml:space="preserve"> </w:t>
      </w:r>
      <w:r w:rsidR="00BC4574">
        <w:rPr>
          <w:rFonts w:ascii="Arial" w:hAnsi="Arial" w:cs="Arial"/>
          <w:sz w:val="22"/>
          <w:szCs w:val="22"/>
          <w:lang w:val="es-MX"/>
        </w:rPr>
        <w:t>2</w:t>
      </w:r>
      <w:r w:rsidR="00233B60">
        <w:rPr>
          <w:rFonts w:ascii="Arial" w:hAnsi="Arial" w:cs="Arial"/>
          <w:sz w:val="22"/>
          <w:szCs w:val="22"/>
          <w:lang w:val="es-MX"/>
        </w:rPr>
        <w:t xml:space="preserve"> en comunicación de resultados</w:t>
      </w:r>
      <w:r w:rsidR="007B5414">
        <w:rPr>
          <w:rFonts w:ascii="Arial" w:hAnsi="Arial" w:cs="Arial"/>
          <w:sz w:val="22"/>
          <w:szCs w:val="22"/>
          <w:lang w:val="es-MX"/>
        </w:rPr>
        <w:t>,</w:t>
      </w:r>
      <w:r w:rsidR="00233B60">
        <w:rPr>
          <w:rFonts w:ascii="Arial" w:hAnsi="Arial" w:cs="Arial"/>
          <w:sz w:val="22"/>
          <w:szCs w:val="22"/>
          <w:lang w:val="es-MX"/>
        </w:rPr>
        <w:t xml:space="preserve"> </w:t>
      </w:r>
      <w:r w:rsidR="00BC4574">
        <w:rPr>
          <w:rFonts w:ascii="Arial" w:hAnsi="Arial" w:cs="Arial"/>
          <w:sz w:val="22"/>
          <w:szCs w:val="22"/>
          <w:lang w:val="es-MX"/>
        </w:rPr>
        <w:t>3</w:t>
      </w:r>
      <w:r w:rsidR="00233B60">
        <w:rPr>
          <w:rFonts w:ascii="Arial" w:hAnsi="Arial" w:cs="Arial"/>
          <w:sz w:val="22"/>
          <w:szCs w:val="22"/>
          <w:lang w:val="es-MX"/>
        </w:rPr>
        <w:t xml:space="preserve"> finalizado</w:t>
      </w:r>
      <w:r w:rsidR="007B5414">
        <w:rPr>
          <w:rFonts w:ascii="Arial" w:hAnsi="Arial" w:cs="Arial"/>
          <w:sz w:val="22"/>
          <w:szCs w:val="22"/>
          <w:lang w:val="es-MX"/>
        </w:rPr>
        <w:t xml:space="preserve">s y </w:t>
      </w:r>
      <w:r w:rsidR="007B5414" w:rsidRPr="00EC3EDF">
        <w:rPr>
          <w:rFonts w:ascii="Arial" w:hAnsi="Arial" w:cs="Arial"/>
          <w:sz w:val="22"/>
          <w:szCs w:val="22"/>
          <w:lang w:val="es-MX"/>
        </w:rPr>
        <w:t xml:space="preserve">1 </w:t>
      </w:r>
      <w:r w:rsidR="007B5414">
        <w:rPr>
          <w:rFonts w:ascii="Arial" w:hAnsi="Arial" w:cs="Arial"/>
          <w:sz w:val="22"/>
          <w:szCs w:val="22"/>
          <w:lang w:val="es-MX"/>
        </w:rPr>
        <w:t xml:space="preserve">un </w:t>
      </w:r>
      <w:r w:rsidR="007B5414" w:rsidRPr="00EC3EDF">
        <w:rPr>
          <w:rFonts w:ascii="Arial" w:hAnsi="Arial" w:cs="Arial"/>
          <w:sz w:val="22"/>
          <w:szCs w:val="22"/>
          <w:lang w:val="es-MX"/>
        </w:rPr>
        <w:t>proyecto cancelado</w:t>
      </w:r>
      <w:r w:rsidR="007B5414">
        <w:rPr>
          <w:rFonts w:ascii="Arial" w:hAnsi="Arial" w:cs="Arial"/>
          <w:sz w:val="22"/>
          <w:szCs w:val="22"/>
          <w:lang w:val="es-MX"/>
        </w:rPr>
        <w:t>.</w:t>
      </w:r>
    </w:p>
    <w:p w14:paraId="2453448D" w14:textId="77777777" w:rsidR="00610B20" w:rsidRPr="00610B20" w:rsidRDefault="00610B20" w:rsidP="00610B20">
      <w:pPr>
        <w:widowControl/>
        <w:ind w:right="45"/>
        <w:jc w:val="both"/>
        <w:rPr>
          <w:rFonts w:ascii="Arial" w:hAnsi="Arial" w:cs="Arial"/>
          <w:bCs/>
          <w:sz w:val="22"/>
          <w:szCs w:val="22"/>
        </w:rPr>
      </w:pPr>
    </w:p>
    <w:p w14:paraId="76F5516E" w14:textId="1C0499AA" w:rsidR="00A64B6F" w:rsidRPr="00B50ABB" w:rsidRDefault="00A64B6F" w:rsidP="00610B20">
      <w:pPr>
        <w:pStyle w:val="Prrafodelista"/>
        <w:widowControl/>
        <w:numPr>
          <w:ilvl w:val="0"/>
          <w:numId w:val="42"/>
        </w:numPr>
        <w:ind w:right="45"/>
        <w:jc w:val="both"/>
        <w:rPr>
          <w:rFonts w:ascii="Arial" w:hAnsi="Arial" w:cs="Arial"/>
          <w:bCs/>
          <w:sz w:val="22"/>
          <w:szCs w:val="22"/>
        </w:rPr>
      </w:pPr>
      <w:r w:rsidRPr="00B50ABB">
        <w:rPr>
          <w:rFonts w:ascii="Arial" w:hAnsi="Arial" w:cs="Arial"/>
          <w:sz w:val="22"/>
          <w:szCs w:val="22"/>
          <w:lang w:eastAsia="es-CR"/>
        </w:rPr>
        <w:t>La Sección de Auditoría de Seguimiento y Gestión Administrativa</w:t>
      </w:r>
      <w:r w:rsidR="007B5414">
        <w:rPr>
          <w:rFonts w:ascii="Arial" w:hAnsi="Arial" w:cs="Arial"/>
          <w:sz w:val="22"/>
          <w:szCs w:val="22"/>
          <w:lang w:eastAsia="es-CR"/>
        </w:rPr>
        <w:t>,</w:t>
      </w:r>
      <w:r w:rsidRPr="00B50ABB">
        <w:rPr>
          <w:rFonts w:ascii="Arial" w:hAnsi="Arial" w:cs="Arial"/>
          <w:sz w:val="22"/>
          <w:szCs w:val="22"/>
          <w:lang w:eastAsia="es-CR"/>
        </w:rPr>
        <w:t xml:space="preserve"> efectúo en lo referente al enfoque administrativo distintas labores</w:t>
      </w:r>
      <w:r w:rsidR="003B7397" w:rsidRPr="00B50ABB">
        <w:rPr>
          <w:rFonts w:ascii="Arial" w:hAnsi="Arial" w:cs="Arial"/>
          <w:sz w:val="22"/>
          <w:szCs w:val="22"/>
          <w:lang w:eastAsia="es-CR"/>
        </w:rPr>
        <w:t xml:space="preserve"> como la </w:t>
      </w:r>
      <w:r w:rsidR="007B5414">
        <w:rPr>
          <w:rFonts w:ascii="Arial" w:hAnsi="Arial" w:cs="Arial"/>
          <w:sz w:val="22"/>
          <w:szCs w:val="22"/>
          <w:lang w:eastAsia="es-CR"/>
        </w:rPr>
        <w:t>pre</w:t>
      </w:r>
      <w:r w:rsidR="003B7397" w:rsidRPr="00B50ABB">
        <w:rPr>
          <w:rFonts w:ascii="Arial" w:hAnsi="Arial" w:cs="Arial"/>
          <w:sz w:val="22"/>
          <w:szCs w:val="22"/>
          <w:lang w:eastAsia="es-CR"/>
        </w:rPr>
        <w:t>formulación</w:t>
      </w:r>
      <w:r w:rsidR="007B5414">
        <w:rPr>
          <w:rFonts w:ascii="Arial" w:hAnsi="Arial" w:cs="Arial"/>
          <w:sz w:val="22"/>
          <w:szCs w:val="22"/>
          <w:lang w:eastAsia="es-CR"/>
        </w:rPr>
        <w:t xml:space="preserve"> y </w:t>
      </w:r>
      <w:r w:rsidR="003B7397" w:rsidRPr="00B50ABB">
        <w:rPr>
          <w:rFonts w:ascii="Arial" w:hAnsi="Arial" w:cs="Arial"/>
          <w:sz w:val="22"/>
          <w:szCs w:val="22"/>
          <w:lang w:eastAsia="es-CR"/>
        </w:rPr>
        <w:t xml:space="preserve">ejecución presupuestaria, </w:t>
      </w:r>
      <w:r w:rsidR="00B50ABB" w:rsidRPr="00B50ABB">
        <w:rPr>
          <w:rFonts w:ascii="Arial" w:hAnsi="Arial" w:cs="Arial"/>
          <w:sz w:val="22"/>
          <w:szCs w:val="22"/>
          <w:lang w:eastAsia="es-CR"/>
        </w:rPr>
        <w:t xml:space="preserve">fases previas actualización Universo Auditable, </w:t>
      </w:r>
      <w:r w:rsidR="003B7397" w:rsidRPr="00B50ABB">
        <w:rPr>
          <w:rFonts w:ascii="Arial" w:hAnsi="Arial" w:cs="Arial"/>
          <w:sz w:val="22"/>
          <w:szCs w:val="22"/>
          <w:lang w:eastAsia="es-CR"/>
        </w:rPr>
        <w:t>apoyo en actividades a la Dirección de Auditoría, elaboración del Informe de L</w:t>
      </w:r>
      <w:r w:rsidR="006C3146" w:rsidRPr="00B50ABB">
        <w:rPr>
          <w:rFonts w:ascii="Arial" w:hAnsi="Arial" w:cs="Arial"/>
          <w:sz w:val="22"/>
          <w:szCs w:val="22"/>
          <w:lang w:eastAsia="es-CR"/>
        </w:rPr>
        <w:t>abores</w:t>
      </w:r>
      <w:r w:rsidR="003B7397" w:rsidRPr="00B50ABB">
        <w:rPr>
          <w:rFonts w:ascii="Arial" w:hAnsi="Arial" w:cs="Arial"/>
          <w:sz w:val="22"/>
          <w:szCs w:val="22"/>
          <w:lang w:eastAsia="es-CR"/>
        </w:rPr>
        <w:t xml:space="preserve">, </w:t>
      </w:r>
      <w:r w:rsidR="00DB4437" w:rsidRPr="00B50ABB">
        <w:rPr>
          <w:rFonts w:ascii="Arial" w:hAnsi="Arial" w:cs="Arial"/>
          <w:sz w:val="22"/>
          <w:szCs w:val="22"/>
          <w:lang w:eastAsia="es-CR"/>
        </w:rPr>
        <w:t>elaboración y reprogramación del Plan Anual Operativo de la Dirección y la Sección,</w:t>
      </w:r>
      <w:r w:rsidR="007A5E85">
        <w:rPr>
          <w:rFonts w:ascii="Arial" w:hAnsi="Arial" w:cs="Arial"/>
          <w:sz w:val="22"/>
          <w:szCs w:val="22"/>
          <w:lang w:eastAsia="es-CR"/>
        </w:rPr>
        <w:t xml:space="preserve"> asistencia a reuniones con la National Center For State Courts y la Embajada de los Estados Unidos,</w:t>
      </w:r>
      <w:r w:rsidR="00DB4437" w:rsidRPr="00B50ABB">
        <w:rPr>
          <w:rFonts w:ascii="Arial" w:hAnsi="Arial" w:cs="Arial"/>
          <w:sz w:val="22"/>
          <w:szCs w:val="22"/>
          <w:lang w:eastAsia="es-CR"/>
        </w:rPr>
        <w:t xml:space="preserve"> entre otros.</w:t>
      </w:r>
    </w:p>
    <w:p w14:paraId="65683113" w14:textId="77777777" w:rsidR="003B7397" w:rsidRPr="00B50ABB" w:rsidRDefault="003B7397" w:rsidP="003B7397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2F6CF8F6" w14:textId="79CF9DAE" w:rsidR="00B9684E" w:rsidRPr="00B50ABB" w:rsidRDefault="00B9684E" w:rsidP="00B9684E">
      <w:pPr>
        <w:pStyle w:val="Prrafodelista"/>
        <w:widowControl/>
        <w:numPr>
          <w:ilvl w:val="0"/>
          <w:numId w:val="42"/>
        </w:numPr>
        <w:spacing w:before="16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B50ABB">
        <w:rPr>
          <w:rFonts w:ascii="Arial" w:hAnsi="Arial" w:cs="Arial"/>
          <w:bCs/>
          <w:sz w:val="22"/>
          <w:szCs w:val="22"/>
        </w:rPr>
        <w:t xml:space="preserve">Al cerrar el </w:t>
      </w:r>
      <w:r w:rsidR="00BC4574">
        <w:rPr>
          <w:rFonts w:ascii="Arial" w:hAnsi="Arial" w:cs="Arial"/>
          <w:bCs/>
          <w:sz w:val="22"/>
          <w:szCs w:val="22"/>
        </w:rPr>
        <w:t>tercer</w:t>
      </w:r>
      <w:r w:rsidRPr="00B50ABB">
        <w:rPr>
          <w:rFonts w:ascii="Arial" w:hAnsi="Arial" w:cs="Arial"/>
          <w:bCs/>
          <w:sz w:val="22"/>
          <w:szCs w:val="22"/>
        </w:rPr>
        <w:t xml:space="preserve"> trimestre 202</w:t>
      </w:r>
      <w:r w:rsidR="00B50ABB" w:rsidRPr="00B50ABB">
        <w:rPr>
          <w:rFonts w:ascii="Arial" w:hAnsi="Arial" w:cs="Arial"/>
          <w:bCs/>
          <w:sz w:val="22"/>
          <w:szCs w:val="22"/>
        </w:rPr>
        <w:t>3</w:t>
      </w:r>
      <w:r w:rsidRPr="00B50ABB">
        <w:rPr>
          <w:rFonts w:ascii="Arial" w:hAnsi="Arial" w:cs="Arial"/>
          <w:bCs/>
          <w:sz w:val="22"/>
          <w:szCs w:val="22"/>
        </w:rPr>
        <w:t xml:space="preserve">, se legalizaron de </w:t>
      </w:r>
      <w:r w:rsidR="00BC4574">
        <w:rPr>
          <w:rFonts w:ascii="Arial" w:hAnsi="Arial" w:cs="Arial"/>
          <w:bCs/>
          <w:sz w:val="22"/>
          <w:szCs w:val="22"/>
        </w:rPr>
        <w:t>12</w:t>
      </w:r>
      <w:r w:rsidRPr="00B50ABB">
        <w:rPr>
          <w:rFonts w:ascii="Arial" w:hAnsi="Arial" w:cs="Arial"/>
          <w:bCs/>
          <w:sz w:val="22"/>
          <w:szCs w:val="22"/>
        </w:rPr>
        <w:t xml:space="preserve"> libros en formato físico y ninguno en formato electrónico.</w:t>
      </w:r>
    </w:p>
    <w:p w14:paraId="5EB3C711" w14:textId="77777777" w:rsidR="00316EB6" w:rsidRPr="00F90F64" w:rsidRDefault="00316EB6" w:rsidP="0054251F">
      <w:pPr>
        <w:pStyle w:val="Prrafodelista"/>
        <w:widowControl/>
        <w:spacing w:before="160"/>
        <w:ind w:right="45"/>
        <w:jc w:val="both"/>
        <w:rPr>
          <w:rFonts w:ascii="Arial" w:hAnsi="Arial" w:cs="Arial"/>
          <w:bCs/>
          <w:sz w:val="22"/>
          <w:szCs w:val="22"/>
        </w:rPr>
      </w:pPr>
    </w:p>
    <w:p w14:paraId="114F4EE7" w14:textId="76876165" w:rsidR="00BC4574" w:rsidRPr="008B642B" w:rsidRDefault="00EC3EDF" w:rsidP="008B642B">
      <w:pPr>
        <w:pStyle w:val="Prrafodelista"/>
        <w:widowControl/>
        <w:numPr>
          <w:ilvl w:val="0"/>
          <w:numId w:val="42"/>
        </w:numPr>
        <w:tabs>
          <w:tab w:val="left" w:pos="540"/>
        </w:tabs>
        <w:spacing w:before="160"/>
        <w:ind w:right="46"/>
        <w:jc w:val="both"/>
        <w:rPr>
          <w:rFonts w:ascii="Arial" w:hAnsi="Arial" w:cs="Arial"/>
          <w:sz w:val="22"/>
          <w:szCs w:val="22"/>
        </w:rPr>
      </w:pPr>
      <w:r w:rsidRPr="00A4785A">
        <w:rPr>
          <w:rFonts w:ascii="Arial" w:hAnsi="Arial" w:cs="Arial"/>
          <w:sz w:val="22"/>
          <w:szCs w:val="22"/>
        </w:rPr>
        <w:t xml:space="preserve">   </w:t>
      </w:r>
      <w:r w:rsidR="00FC2E47" w:rsidRPr="00A4785A">
        <w:rPr>
          <w:rFonts w:ascii="Arial" w:hAnsi="Arial" w:cs="Arial"/>
          <w:sz w:val="22"/>
          <w:szCs w:val="22"/>
        </w:rPr>
        <w:t>Con respecto al plazo de tramitación de informes,</w:t>
      </w:r>
      <w:r w:rsidRPr="00A4785A">
        <w:rPr>
          <w:rFonts w:ascii="Arial" w:hAnsi="Arial" w:cs="Arial"/>
          <w:sz w:val="22"/>
          <w:szCs w:val="22"/>
        </w:rPr>
        <w:t xml:space="preserve"> el </w:t>
      </w:r>
      <w:proofErr w:type="gramStart"/>
      <w:r w:rsidRPr="00A4785A">
        <w:rPr>
          <w:rFonts w:ascii="Arial" w:hAnsi="Arial" w:cs="Arial"/>
          <w:sz w:val="22"/>
          <w:szCs w:val="22"/>
        </w:rPr>
        <w:t>Director</w:t>
      </w:r>
      <w:proofErr w:type="gramEnd"/>
      <w:r w:rsidRPr="00A4785A">
        <w:rPr>
          <w:rFonts w:ascii="Arial" w:hAnsi="Arial" w:cs="Arial"/>
          <w:sz w:val="22"/>
          <w:szCs w:val="22"/>
        </w:rPr>
        <w:t xml:space="preserve"> </w:t>
      </w:r>
      <w:r w:rsidR="007B5414">
        <w:rPr>
          <w:rFonts w:ascii="Arial" w:hAnsi="Arial" w:cs="Arial"/>
          <w:sz w:val="22"/>
          <w:szCs w:val="22"/>
        </w:rPr>
        <w:t xml:space="preserve">en propiedad, </w:t>
      </w:r>
      <w:r w:rsidRPr="00A4785A">
        <w:rPr>
          <w:rFonts w:ascii="Arial" w:hAnsi="Arial" w:cs="Arial"/>
          <w:sz w:val="22"/>
          <w:szCs w:val="22"/>
        </w:rPr>
        <w:t xml:space="preserve">registró </w:t>
      </w:r>
      <w:r w:rsidR="00BC4574">
        <w:rPr>
          <w:rFonts w:ascii="Arial" w:hAnsi="Arial" w:cs="Arial"/>
          <w:sz w:val="22"/>
          <w:szCs w:val="22"/>
        </w:rPr>
        <w:t>cinco</w:t>
      </w:r>
      <w:r w:rsidRPr="00A4785A">
        <w:rPr>
          <w:rFonts w:ascii="Arial" w:hAnsi="Arial" w:cs="Arial"/>
          <w:sz w:val="22"/>
          <w:szCs w:val="22"/>
        </w:rPr>
        <w:t xml:space="preserve"> informes con plazo vencido, </w:t>
      </w:r>
      <w:r w:rsidR="00BC4574">
        <w:rPr>
          <w:rFonts w:ascii="Arial" w:hAnsi="Arial" w:cs="Arial"/>
          <w:sz w:val="22"/>
          <w:szCs w:val="22"/>
        </w:rPr>
        <w:t>dos de estos con un retraso mayor de 20 días APAI-02-2023 y SAEEC-04-2023, los otros dos con un atraso de cuatro días SAECC-18-2022, SAECC-03-2023 y uno con un atraso de 5 días SAEEC-12-2022.</w:t>
      </w:r>
    </w:p>
    <w:p w14:paraId="5A8A8C03" w14:textId="77777777" w:rsidR="00C12EF6" w:rsidRDefault="00C12EF6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739A1441" w14:textId="0D265A95" w:rsidR="00B8144D" w:rsidRDefault="00B8144D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B2793B">
        <w:rPr>
          <w:rFonts w:ascii="Arial" w:hAnsi="Arial" w:cs="Arial"/>
          <w:spacing w:val="-3"/>
          <w:sz w:val="22"/>
          <w:szCs w:val="22"/>
        </w:rPr>
        <w:t>Atentamente,</w:t>
      </w:r>
    </w:p>
    <w:p w14:paraId="136DB051" w14:textId="77777777" w:rsidR="008B642B" w:rsidRDefault="008B642B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63FB5C1D" w14:textId="3D09A2B8" w:rsidR="00BE0E97" w:rsidRDefault="00BE0E97" w:rsidP="008B642B">
      <w:pPr>
        <w:tabs>
          <w:tab w:val="left" w:pos="540"/>
        </w:tabs>
        <w:ind w:right="46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72"/>
        <w:gridCol w:w="2872"/>
        <w:gridCol w:w="3323"/>
      </w:tblGrid>
      <w:tr w:rsidR="00485B39" w:rsidRPr="00B2793B" w14:paraId="11203C89" w14:textId="4C6A2A47" w:rsidTr="00E066EA">
        <w:trPr>
          <w:jc w:val="right"/>
        </w:trPr>
        <w:tc>
          <w:tcPr>
            <w:tcW w:w="2872" w:type="dxa"/>
          </w:tcPr>
          <w:p w14:paraId="5BF640C9" w14:textId="77777777" w:rsidR="00485B39" w:rsidRPr="00B2793B" w:rsidRDefault="00485B39" w:rsidP="00A4785A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2793B">
              <w:rPr>
                <w:rFonts w:ascii="Arial" w:hAnsi="Arial" w:cs="Arial"/>
                <w:spacing w:val="-3"/>
                <w:sz w:val="22"/>
                <w:szCs w:val="22"/>
              </w:rPr>
              <w:t xml:space="preserve">Jeremy Eduarte </w:t>
            </w:r>
            <w:proofErr w:type="gramStart"/>
            <w:r w:rsidRPr="00B2793B">
              <w:rPr>
                <w:rFonts w:ascii="Arial" w:hAnsi="Arial" w:cs="Arial"/>
                <w:spacing w:val="-3"/>
                <w:sz w:val="22"/>
                <w:szCs w:val="22"/>
              </w:rPr>
              <w:t>Alemán</w:t>
            </w:r>
            <w:proofErr w:type="gramEnd"/>
          </w:p>
        </w:tc>
        <w:tc>
          <w:tcPr>
            <w:tcW w:w="2872" w:type="dxa"/>
          </w:tcPr>
          <w:p w14:paraId="46E97753" w14:textId="661E0650" w:rsidR="00485B39" w:rsidRPr="00B2793B" w:rsidRDefault="00485B39" w:rsidP="00A4785A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2793B">
              <w:rPr>
                <w:rFonts w:ascii="Arial" w:hAnsi="Arial" w:cs="Arial"/>
                <w:spacing w:val="-3"/>
                <w:sz w:val="22"/>
                <w:szCs w:val="22"/>
              </w:rPr>
              <w:t>Oswaldo Vázquez Madrigal</w:t>
            </w:r>
          </w:p>
        </w:tc>
        <w:tc>
          <w:tcPr>
            <w:tcW w:w="3323" w:type="dxa"/>
          </w:tcPr>
          <w:p w14:paraId="1FE4D211" w14:textId="167A6A5E" w:rsidR="00485B39" w:rsidRPr="00B2793B" w:rsidRDefault="00485B39" w:rsidP="00A4785A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Laura Beatriz Monge Angulo</w:t>
            </w:r>
          </w:p>
        </w:tc>
      </w:tr>
      <w:tr w:rsidR="00485B39" w:rsidRPr="00B2793B" w14:paraId="65B9E240" w14:textId="285B9BB6" w:rsidTr="00E066EA">
        <w:trPr>
          <w:jc w:val="right"/>
        </w:trPr>
        <w:tc>
          <w:tcPr>
            <w:tcW w:w="2872" w:type="dxa"/>
          </w:tcPr>
          <w:p w14:paraId="1CBEFB42" w14:textId="77777777" w:rsidR="00485B39" w:rsidRPr="00B2793B" w:rsidRDefault="00485B39" w:rsidP="00A4785A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2793B">
              <w:rPr>
                <w:rFonts w:ascii="Arial" w:hAnsi="Arial" w:cs="Arial"/>
                <w:spacing w:val="-3"/>
                <w:sz w:val="22"/>
                <w:szCs w:val="22"/>
              </w:rPr>
              <w:t>Profesional 2</w:t>
            </w:r>
          </w:p>
        </w:tc>
        <w:tc>
          <w:tcPr>
            <w:tcW w:w="2872" w:type="dxa"/>
          </w:tcPr>
          <w:p w14:paraId="0525CFAF" w14:textId="28E50CB2" w:rsidR="00485B39" w:rsidRPr="00B2793B" w:rsidRDefault="00485B39" w:rsidP="00A4785A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2793B">
              <w:rPr>
                <w:rFonts w:ascii="Arial" w:hAnsi="Arial" w:cs="Arial"/>
                <w:spacing w:val="-3"/>
                <w:sz w:val="22"/>
                <w:szCs w:val="22"/>
              </w:rPr>
              <w:t>Profesional 2</w:t>
            </w:r>
          </w:p>
        </w:tc>
        <w:tc>
          <w:tcPr>
            <w:tcW w:w="3323" w:type="dxa"/>
          </w:tcPr>
          <w:p w14:paraId="5D715E2C" w14:textId="323BD2D9" w:rsidR="00485B39" w:rsidRPr="00B2793B" w:rsidRDefault="001F4556" w:rsidP="00A4785A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B2793B">
              <w:rPr>
                <w:rFonts w:ascii="Arial" w:hAnsi="Arial" w:cs="Arial"/>
                <w:spacing w:val="-3"/>
                <w:sz w:val="22"/>
                <w:szCs w:val="22"/>
              </w:rPr>
              <w:t>Profesional 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</w:rPr>
              <w:t>a.í</w:t>
            </w:r>
            <w:proofErr w:type="gramEnd"/>
          </w:p>
        </w:tc>
      </w:tr>
    </w:tbl>
    <w:p w14:paraId="3BC4D6A6" w14:textId="096B8329" w:rsidR="00610B20" w:rsidRDefault="00610B20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7C938219" w14:textId="41F300DA" w:rsidR="00610B20" w:rsidRDefault="00610B20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46F8C63D" w14:textId="77777777" w:rsidR="001745C9" w:rsidRDefault="001745C9" w:rsidP="00A4785A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</w:p>
    <w:p w14:paraId="5B2925FA" w14:textId="4D68C274" w:rsidR="00B8144D" w:rsidRPr="00B2793B" w:rsidRDefault="00BC4574" w:rsidP="00A4785A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Claudia Hurtado Guevara</w:t>
      </w:r>
    </w:p>
    <w:p w14:paraId="54A2D956" w14:textId="0DC5AD09" w:rsidR="00B8144D" w:rsidRPr="00B2793B" w:rsidRDefault="00B8144D" w:rsidP="00A4785A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r w:rsidRPr="00B2793B">
        <w:rPr>
          <w:rFonts w:ascii="Arial" w:hAnsi="Arial" w:cs="Arial"/>
          <w:spacing w:val="-3"/>
          <w:sz w:val="22"/>
          <w:szCs w:val="22"/>
        </w:rPr>
        <w:t>Jef</w:t>
      </w:r>
      <w:r w:rsidR="008B642B">
        <w:rPr>
          <w:rFonts w:ascii="Arial" w:hAnsi="Arial" w:cs="Arial"/>
          <w:spacing w:val="-3"/>
          <w:sz w:val="22"/>
          <w:szCs w:val="22"/>
        </w:rPr>
        <w:t>a a.í</w:t>
      </w:r>
      <w:r w:rsidR="001A5220">
        <w:rPr>
          <w:rFonts w:ascii="Arial" w:hAnsi="Arial" w:cs="Arial"/>
          <w:spacing w:val="-3"/>
          <w:sz w:val="22"/>
          <w:szCs w:val="22"/>
        </w:rPr>
        <w:t>,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 </w:t>
      </w:r>
      <w:bookmarkStart w:id="1" w:name="_Hlk84318720"/>
      <w:r w:rsidRPr="00B2793B">
        <w:rPr>
          <w:rFonts w:ascii="Arial" w:hAnsi="Arial" w:cs="Arial"/>
          <w:spacing w:val="-3"/>
          <w:sz w:val="22"/>
          <w:szCs w:val="22"/>
        </w:rPr>
        <w:t>Sección Auditoría de Seguimiento y Gestión Administrativa</w:t>
      </w:r>
    </w:p>
    <w:bookmarkEnd w:id="1"/>
    <w:p w14:paraId="308C6C22" w14:textId="77777777" w:rsidR="008B642B" w:rsidRPr="00B2793B" w:rsidRDefault="008B642B" w:rsidP="001F4556">
      <w:pPr>
        <w:tabs>
          <w:tab w:val="left" w:pos="540"/>
        </w:tabs>
        <w:ind w:right="46"/>
        <w:rPr>
          <w:rFonts w:ascii="Arial" w:hAnsi="Arial" w:cs="Arial"/>
          <w:i/>
          <w:spacing w:val="-3"/>
          <w:sz w:val="22"/>
          <w:szCs w:val="22"/>
        </w:rPr>
      </w:pPr>
    </w:p>
    <w:p w14:paraId="393DE23E" w14:textId="5C609ADF" w:rsidR="00C12EF6" w:rsidRDefault="008C53F8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8B642B">
        <w:rPr>
          <w:rFonts w:ascii="Arial" w:hAnsi="Arial" w:cs="Arial"/>
          <w:i/>
          <w:spacing w:val="-3"/>
          <w:sz w:val="16"/>
          <w:szCs w:val="16"/>
        </w:rPr>
        <w:t>jea/owm</w:t>
      </w:r>
      <w:r w:rsidR="003D62C9" w:rsidRPr="008B642B">
        <w:rPr>
          <w:rFonts w:ascii="Arial" w:hAnsi="Arial" w:cs="Arial"/>
          <w:i/>
          <w:spacing w:val="-3"/>
          <w:sz w:val="16"/>
          <w:szCs w:val="16"/>
        </w:rPr>
        <w:t>/lma</w:t>
      </w:r>
    </w:p>
    <w:p w14:paraId="012247CA" w14:textId="56959B04" w:rsidR="008B642B" w:rsidRDefault="008B642B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  <w:sz w:val="16"/>
          <w:szCs w:val="16"/>
        </w:rPr>
      </w:pPr>
    </w:p>
    <w:p w14:paraId="69826A2A" w14:textId="7C3343D1" w:rsidR="008B642B" w:rsidRDefault="008B642B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  <w:sz w:val="16"/>
          <w:szCs w:val="16"/>
        </w:rPr>
      </w:pPr>
    </w:p>
    <w:p w14:paraId="2659F0E6" w14:textId="71094EF1" w:rsidR="00B8144D" w:rsidRPr="00E92EAE" w:rsidRDefault="008B642B" w:rsidP="00F75604">
      <w:pPr>
        <w:pStyle w:val="Prrafodelista"/>
        <w:widowControl/>
        <w:numPr>
          <w:ilvl w:val="0"/>
          <w:numId w:val="6"/>
        </w:numPr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16"/>
          <w:szCs w:val="16"/>
        </w:rPr>
      </w:pPr>
      <w:r w:rsidRPr="00E92EAE">
        <w:rPr>
          <w:rFonts w:ascii="Arial" w:hAnsi="Arial" w:cs="Arial"/>
          <w:sz w:val="16"/>
          <w:szCs w:val="16"/>
        </w:rPr>
        <w:t xml:space="preserve">Sr. </w:t>
      </w:r>
      <w:r w:rsidR="004C69E4" w:rsidRPr="00E92EAE">
        <w:rPr>
          <w:rFonts w:ascii="Arial" w:hAnsi="Arial" w:cs="Arial"/>
          <w:sz w:val="16"/>
          <w:szCs w:val="16"/>
        </w:rPr>
        <w:t>Roy Díaz Chavarría, Director</w:t>
      </w:r>
      <w:r w:rsidRPr="00E92EAE">
        <w:rPr>
          <w:rFonts w:ascii="Arial" w:hAnsi="Arial" w:cs="Arial"/>
          <w:sz w:val="16"/>
          <w:szCs w:val="16"/>
        </w:rPr>
        <w:t xml:space="preserve"> General</w:t>
      </w:r>
      <w:r w:rsidR="004C69E4" w:rsidRPr="00E92EAE">
        <w:rPr>
          <w:rFonts w:ascii="Arial" w:hAnsi="Arial" w:cs="Arial"/>
          <w:sz w:val="16"/>
          <w:szCs w:val="16"/>
        </w:rPr>
        <w:t xml:space="preserve"> </w:t>
      </w:r>
      <w:r w:rsidR="00BC4574" w:rsidRPr="00E92EAE">
        <w:rPr>
          <w:rFonts w:ascii="Arial" w:hAnsi="Arial" w:cs="Arial"/>
          <w:sz w:val="16"/>
          <w:szCs w:val="16"/>
        </w:rPr>
        <w:t>a.í</w:t>
      </w:r>
    </w:p>
    <w:p w14:paraId="11E6AAF9" w14:textId="6F7B863B" w:rsidR="00B8144D" w:rsidRPr="00E92EAE" w:rsidRDefault="00B8144D" w:rsidP="00F75604">
      <w:pPr>
        <w:ind w:left="709" w:right="46"/>
        <w:jc w:val="both"/>
        <w:rPr>
          <w:rFonts w:ascii="Arial" w:hAnsi="Arial" w:cs="Arial"/>
          <w:bCs/>
          <w:sz w:val="16"/>
          <w:szCs w:val="16"/>
        </w:rPr>
      </w:pPr>
      <w:r w:rsidRPr="00E92EAE">
        <w:rPr>
          <w:rFonts w:ascii="Arial" w:hAnsi="Arial" w:cs="Arial"/>
          <w:spacing w:val="2"/>
          <w:sz w:val="16"/>
          <w:szCs w:val="16"/>
        </w:rPr>
        <w:t xml:space="preserve">Archivo (Proyecto </w:t>
      </w:r>
      <w:r w:rsidR="00DB69EC" w:rsidRPr="00E92EAE">
        <w:rPr>
          <w:rFonts w:ascii="Arial" w:hAnsi="Arial" w:cs="Arial"/>
          <w:spacing w:val="2"/>
          <w:sz w:val="16"/>
          <w:szCs w:val="16"/>
        </w:rPr>
        <w:t>S</w:t>
      </w:r>
      <w:r w:rsidR="000705CF" w:rsidRPr="00E92EAE">
        <w:rPr>
          <w:rFonts w:ascii="Arial" w:hAnsi="Arial" w:cs="Arial"/>
          <w:spacing w:val="2"/>
          <w:sz w:val="16"/>
          <w:szCs w:val="16"/>
        </w:rPr>
        <w:t>ASGA</w:t>
      </w:r>
      <w:r w:rsidR="00DB69EC" w:rsidRPr="00E92EAE">
        <w:rPr>
          <w:rFonts w:ascii="Arial" w:hAnsi="Arial" w:cs="Arial"/>
          <w:spacing w:val="2"/>
          <w:sz w:val="16"/>
          <w:szCs w:val="16"/>
        </w:rPr>
        <w:t>-</w:t>
      </w:r>
      <w:r w:rsidR="00BC4574" w:rsidRPr="00E92EAE">
        <w:rPr>
          <w:rFonts w:ascii="Arial" w:hAnsi="Arial" w:cs="Arial"/>
          <w:spacing w:val="2"/>
          <w:sz w:val="16"/>
          <w:szCs w:val="16"/>
        </w:rPr>
        <w:t>047</w:t>
      </w:r>
      <w:r w:rsidR="00124178" w:rsidRPr="00E92EAE">
        <w:rPr>
          <w:rFonts w:ascii="Arial" w:hAnsi="Arial" w:cs="Arial"/>
          <w:spacing w:val="2"/>
          <w:sz w:val="16"/>
          <w:szCs w:val="16"/>
        </w:rPr>
        <w:t>-</w:t>
      </w:r>
      <w:r w:rsidR="00DB69EC" w:rsidRPr="00E92EAE">
        <w:rPr>
          <w:rFonts w:ascii="Arial" w:hAnsi="Arial" w:cs="Arial"/>
          <w:spacing w:val="2"/>
          <w:sz w:val="16"/>
          <w:szCs w:val="16"/>
        </w:rPr>
        <w:t>202</w:t>
      </w:r>
      <w:r w:rsidR="00C9559A" w:rsidRPr="00E92EAE">
        <w:rPr>
          <w:rFonts w:ascii="Arial" w:hAnsi="Arial" w:cs="Arial"/>
          <w:spacing w:val="2"/>
          <w:sz w:val="16"/>
          <w:szCs w:val="16"/>
        </w:rPr>
        <w:t>3</w:t>
      </w:r>
      <w:r w:rsidRPr="00E92EAE">
        <w:rPr>
          <w:rFonts w:ascii="Arial" w:hAnsi="Arial" w:cs="Arial"/>
          <w:spacing w:val="2"/>
          <w:sz w:val="16"/>
          <w:szCs w:val="16"/>
        </w:rPr>
        <w:t>)</w:t>
      </w:r>
    </w:p>
    <w:p w14:paraId="711C3E35" w14:textId="23356EA9" w:rsidR="00816DB6" w:rsidRPr="00B2793B" w:rsidRDefault="00816DB6" w:rsidP="00F75604">
      <w:pPr>
        <w:ind w:right="46"/>
        <w:jc w:val="both"/>
        <w:rPr>
          <w:rFonts w:ascii="Arial" w:hAnsi="Arial" w:cs="Arial"/>
          <w:bCs/>
          <w:color w:val="7030A0"/>
          <w:sz w:val="22"/>
          <w:szCs w:val="22"/>
        </w:rPr>
        <w:sectPr w:rsidR="00816DB6" w:rsidRPr="00B2793B" w:rsidSect="00E92EAE">
          <w:headerReference w:type="default" r:id="rId11"/>
          <w:footerReference w:type="default" r:id="rId12"/>
          <w:pgSz w:w="12242" w:h="15842" w:code="1"/>
          <w:pgMar w:top="533" w:right="1469" w:bottom="1134" w:left="1276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Arial"/>
          <w:color w:val="auto"/>
          <w:sz w:val="22"/>
          <w:szCs w:val="22"/>
          <w:lang w:val="es-ES" w:eastAsia="en-US"/>
        </w:rPr>
        <w:id w:val="-185610301"/>
        <w:docPartObj>
          <w:docPartGallery w:val="Table of Contents"/>
          <w:docPartUnique/>
        </w:docPartObj>
      </w:sdtPr>
      <w:sdtEndPr>
        <w:rPr>
          <w:color w:val="7030A0"/>
        </w:rPr>
      </w:sdtEndPr>
      <w:sdtContent>
        <w:p w14:paraId="7AFA230F" w14:textId="253282FE" w:rsidR="00B8144D" w:rsidRPr="0033438E" w:rsidRDefault="00B8144D" w:rsidP="00F16150">
          <w:pPr>
            <w:pStyle w:val="TtuloTDC"/>
            <w:spacing w:after="60" w:line="240" w:lineRule="auto"/>
            <w:jc w:val="center"/>
            <w:rPr>
              <w:rFonts w:ascii="Arial" w:eastAsia="Times New Roman" w:hAnsi="Arial" w:cs="Arial"/>
              <w:color w:val="auto"/>
              <w:sz w:val="22"/>
              <w:szCs w:val="22"/>
              <w:lang w:eastAsia="en-US"/>
            </w:rPr>
          </w:pPr>
          <w:r w:rsidRPr="0033438E">
            <w:rPr>
              <w:rFonts w:ascii="Arial" w:eastAsia="Times New Roman" w:hAnsi="Arial" w:cs="Arial"/>
              <w:color w:val="auto"/>
              <w:sz w:val="22"/>
              <w:szCs w:val="22"/>
              <w:lang w:eastAsia="en-US"/>
            </w:rPr>
            <w:t>ÍNDICE</w:t>
          </w:r>
        </w:p>
        <w:p w14:paraId="3A821907" w14:textId="263F1655" w:rsidR="00D52CCE" w:rsidRDefault="00B8144D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r w:rsidRPr="00CB6460">
            <w:rPr>
              <w:rFonts w:ascii="Arial" w:hAnsi="Arial" w:cs="Arial"/>
              <w:sz w:val="22"/>
              <w:szCs w:val="22"/>
            </w:rPr>
            <w:fldChar w:fldCharType="begin"/>
          </w:r>
          <w:r w:rsidRPr="00CB6460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CB6460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49213003" w:history="1">
            <w:r w:rsidR="00D52CCE" w:rsidRPr="00A005E0">
              <w:rPr>
                <w:rStyle w:val="Hipervnculo"/>
                <w:noProof/>
              </w:rPr>
              <w:t>1-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ANÁLISIS DE LA GESTIÓN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_Toc149213003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4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2C07013A" w14:textId="131BFB7E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04" w:history="1">
            <w:r w:rsidR="00D52CCE" w:rsidRPr="00A005E0">
              <w:rPr>
                <w:rStyle w:val="Hipervnculo"/>
              </w:rPr>
              <w:t>1.1 Detalle de los estudios programados en el PAT 2023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_Toc149213004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4</w:t>
            </w:r>
            <w:r w:rsidR="00D52CCE">
              <w:rPr>
                <w:webHidden/>
              </w:rPr>
              <w:fldChar w:fldCharType="end"/>
            </w:r>
          </w:hyperlink>
        </w:p>
        <w:p w14:paraId="23C6E630" w14:textId="16757D6D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05" w:history="1">
            <w:r w:rsidR="00D52CCE" w:rsidRPr="00A005E0">
              <w:rPr>
                <w:rStyle w:val="Hipervnculo"/>
              </w:rPr>
              <w:t>1.4 Progreso de actividades por desarrollar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_Toc149213005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6</w:t>
            </w:r>
            <w:r w:rsidR="00D52CCE">
              <w:rPr>
                <w:webHidden/>
              </w:rPr>
              <w:fldChar w:fldCharType="end"/>
            </w:r>
          </w:hyperlink>
        </w:p>
        <w:p w14:paraId="20798A4B" w14:textId="43C2E7E3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06" w:history="1">
            <w:r w:rsidR="00D52CCE" w:rsidRPr="00A005E0">
              <w:rPr>
                <w:rStyle w:val="Hipervnculo"/>
              </w:rPr>
              <w:t>1.5 Asignaciones terminadas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_Toc149213006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8</w:t>
            </w:r>
            <w:r w:rsidR="00D52CCE">
              <w:rPr>
                <w:webHidden/>
              </w:rPr>
              <w:fldChar w:fldCharType="end"/>
            </w:r>
          </w:hyperlink>
        </w:p>
        <w:p w14:paraId="71BB2454" w14:textId="08242246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07" w:history="1">
            <w:r w:rsidR="00D52CCE" w:rsidRPr="00A005E0">
              <w:rPr>
                <w:rStyle w:val="Hipervnculo"/>
              </w:rPr>
              <w:t>1.6 Proyectos con exceso en el plazo estimado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_Toc149213007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9</w:t>
            </w:r>
            <w:r w:rsidR="00D52CCE">
              <w:rPr>
                <w:webHidden/>
              </w:rPr>
              <w:fldChar w:fldCharType="end"/>
            </w:r>
          </w:hyperlink>
        </w:p>
        <w:p w14:paraId="336D967D" w14:textId="249BE1BA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08" w:history="1">
            <w:r w:rsidR="00D52CCE" w:rsidRPr="00A005E0">
              <w:rPr>
                <w:rStyle w:val="Hipervnculo"/>
                <w:noProof/>
              </w:rPr>
              <w:t>2-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PROGRAMACIÓN DE HORAS DESTINADAS PARA DIFERENTES COMPROMISOS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_Toc149213008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10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0E330983" w14:textId="07981A1B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09" w:history="1">
            <w:r w:rsidR="00D52CCE" w:rsidRPr="00A005E0">
              <w:rPr>
                <w:rStyle w:val="Hipervnculo"/>
              </w:rPr>
              <w:t>2.1 Uso de esfuerzos en labores sucintas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_Toc149213009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12</w:t>
            </w:r>
            <w:r w:rsidR="00D52CCE">
              <w:rPr>
                <w:webHidden/>
              </w:rPr>
              <w:fldChar w:fldCharType="end"/>
            </w:r>
          </w:hyperlink>
        </w:p>
        <w:p w14:paraId="5700A0BC" w14:textId="7E282EB4" w:rsidR="00D52CCE" w:rsidRDefault="00B40BF8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0" w:history="1">
            <w:r w:rsidR="00D52CCE" w:rsidRPr="00A005E0">
              <w:rPr>
                <w:rStyle w:val="Hipervnculo"/>
                <w:i/>
                <w:iCs/>
                <w:noProof/>
              </w:rPr>
              <w:t>2.1.1 Sucintas de fiscalización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_Toc149213010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12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4E232456" w14:textId="168DB000" w:rsidR="00D52CCE" w:rsidRDefault="00B40BF8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1" w:history="1">
            <w:r w:rsidR="00D52CCE" w:rsidRPr="00A005E0">
              <w:rPr>
                <w:rStyle w:val="Hipervnculo"/>
                <w:i/>
                <w:iCs/>
                <w:noProof/>
              </w:rPr>
              <w:t>2.1.2 Sucintas administrativas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_Toc149213011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13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3535E17E" w14:textId="6287CD47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2" w:history="1">
            <w:r w:rsidR="00D52CCE" w:rsidRPr="00A005E0">
              <w:rPr>
                <w:rStyle w:val="Hipervnculo"/>
                <w:noProof/>
              </w:rPr>
              <w:t>3-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TRASLADO DE INFORMES A SEGUIMIENTO DE HALLAZGOS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_Toc149213012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14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6F1867FA" w14:textId="2B801DA2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3" w:history="1">
            <w:r w:rsidR="00D52CCE" w:rsidRPr="00A005E0">
              <w:rPr>
                <w:rStyle w:val="Hipervnculo"/>
                <w:noProof/>
              </w:rPr>
              <w:t>4-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SEGUIMIENTO DE RECOMENDACIONES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_Toc149213013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14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1659CD6C" w14:textId="10C71109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4" w:history="1">
            <w:r w:rsidR="00D52CCE" w:rsidRPr="00A005E0">
              <w:rPr>
                <w:rStyle w:val="Hipervnculo"/>
                <w:noProof/>
              </w:rPr>
              <w:t>5-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UNIDAD JURÍDICA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_Toc149213014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15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0E2A556B" w14:textId="73A46F21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5" w:history="1">
            <w:r w:rsidR="00D52CCE" w:rsidRPr="00A005E0">
              <w:rPr>
                <w:rStyle w:val="Hipervnculo"/>
                <w:noProof/>
              </w:rPr>
              <w:t>6-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UNIDAD DE ASEGURAMIENTO Y MEJORA DE LA CALIDAD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_Toc149213015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15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091BB1A8" w14:textId="47B0C912" w:rsidR="00D52CCE" w:rsidRDefault="00B40BF8">
          <w:pPr>
            <w:pStyle w:val="TDC2"/>
            <w:tabs>
              <w:tab w:val="left" w:pos="660"/>
            </w:tabs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16" w:history="1">
            <w:r w:rsidR="00D52CCE" w:rsidRPr="00A005E0">
              <w:rPr>
                <w:rStyle w:val="Hipervnculo"/>
              </w:rPr>
              <w:t>7-</w:t>
            </w:r>
            <w:r w:rsidR="00D52CCE">
              <w:rPr>
                <w:rFonts w:asciiTheme="minorHAnsi" w:eastAsiaTheme="minorEastAsia" w:hAnsiTheme="minorHAnsi" w:cstheme="minorBidi"/>
                <w:lang w:eastAsia="es-CR"/>
              </w:rPr>
              <w:tab/>
            </w:r>
            <w:r w:rsidR="00D52CCE" w:rsidRPr="00A005E0">
              <w:rPr>
                <w:rStyle w:val="Hipervnculo"/>
              </w:rPr>
              <w:t>LABORES ADMINISTRATIVAS EN LA AUDITORIA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_Toc149213016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16</w:t>
            </w:r>
            <w:r w:rsidR="00D52CCE">
              <w:rPr>
                <w:webHidden/>
              </w:rPr>
              <w:fldChar w:fldCharType="end"/>
            </w:r>
          </w:hyperlink>
        </w:p>
        <w:p w14:paraId="067B2DF6" w14:textId="704A20F7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17" w:history="1">
            <w:r w:rsidR="00D52CCE" w:rsidRPr="00A005E0">
              <w:rPr>
                <w:rStyle w:val="Hipervnculo"/>
                <w:noProof/>
              </w:rPr>
              <w:t>8-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OTROS CONTROLES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_Toc149213017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17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3E9EE51F" w14:textId="53B8E21E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18" w:history="1">
            <w:r w:rsidR="00D52CCE" w:rsidRPr="00A005E0">
              <w:rPr>
                <w:rStyle w:val="Hipervnculo"/>
              </w:rPr>
              <w:t>8.1 Legalización de libros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_Toc149213018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17</w:t>
            </w:r>
            <w:r w:rsidR="00D52CCE">
              <w:rPr>
                <w:webHidden/>
              </w:rPr>
              <w:fldChar w:fldCharType="end"/>
            </w:r>
          </w:hyperlink>
        </w:p>
        <w:p w14:paraId="70C8BD49" w14:textId="01424AE1" w:rsidR="00D52CCE" w:rsidRDefault="00B40BF8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49213019" w:history="1">
            <w:r w:rsidR="00D52CCE" w:rsidRPr="00A005E0">
              <w:rPr>
                <w:rStyle w:val="Hipervnculo"/>
              </w:rPr>
              <w:t>8.2 Control de informes enviados a la Dirección y Subdirección</w:t>
            </w:r>
            <w:r w:rsidR="00D52CCE">
              <w:rPr>
                <w:webHidden/>
              </w:rPr>
              <w:tab/>
            </w:r>
            <w:r w:rsidR="00D52CCE">
              <w:rPr>
                <w:webHidden/>
              </w:rPr>
              <w:fldChar w:fldCharType="begin"/>
            </w:r>
            <w:r w:rsidR="00D52CCE">
              <w:rPr>
                <w:webHidden/>
              </w:rPr>
              <w:instrText xml:space="preserve"> PAGEREF _Toc149213019 \h </w:instrText>
            </w:r>
            <w:r w:rsidR="00D52CCE">
              <w:rPr>
                <w:webHidden/>
              </w:rPr>
            </w:r>
            <w:r w:rsidR="00D52CCE">
              <w:rPr>
                <w:webHidden/>
              </w:rPr>
              <w:fldChar w:fldCharType="separate"/>
            </w:r>
            <w:r w:rsidR="00EC32D3">
              <w:rPr>
                <w:webHidden/>
              </w:rPr>
              <w:t>18</w:t>
            </w:r>
            <w:r w:rsidR="00D52CCE">
              <w:rPr>
                <w:webHidden/>
              </w:rPr>
              <w:fldChar w:fldCharType="end"/>
            </w:r>
          </w:hyperlink>
        </w:p>
        <w:p w14:paraId="6012905B" w14:textId="7B6D0869" w:rsidR="00D52CCE" w:rsidRDefault="00B40BF8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49213020" w:history="1">
            <w:r w:rsidR="00D52CCE" w:rsidRPr="00A005E0">
              <w:rPr>
                <w:rStyle w:val="Hipervnculo"/>
                <w:noProof/>
              </w:rPr>
              <w:t>9-</w:t>
            </w:r>
            <w:r w:rsidR="00D52CC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D52CCE" w:rsidRPr="00A005E0">
              <w:rPr>
                <w:rStyle w:val="Hipervnculo"/>
                <w:noProof/>
              </w:rPr>
              <w:t>CONSIDERACIONES PARA EL DIRECTOR DE LA AUDITORÍA JUDICIAL</w:t>
            </w:r>
            <w:r w:rsidR="00D52CCE">
              <w:rPr>
                <w:noProof/>
                <w:webHidden/>
              </w:rPr>
              <w:tab/>
            </w:r>
            <w:r w:rsidR="00D52CCE">
              <w:rPr>
                <w:noProof/>
                <w:webHidden/>
              </w:rPr>
              <w:fldChar w:fldCharType="begin"/>
            </w:r>
            <w:r w:rsidR="00D52CCE">
              <w:rPr>
                <w:noProof/>
                <w:webHidden/>
              </w:rPr>
              <w:instrText xml:space="preserve"> PAGEREF _Toc149213020 \h </w:instrText>
            </w:r>
            <w:r w:rsidR="00D52CCE">
              <w:rPr>
                <w:noProof/>
                <w:webHidden/>
              </w:rPr>
            </w:r>
            <w:r w:rsidR="00D52CCE">
              <w:rPr>
                <w:noProof/>
                <w:webHidden/>
              </w:rPr>
              <w:fldChar w:fldCharType="separate"/>
            </w:r>
            <w:r w:rsidR="00EC32D3">
              <w:rPr>
                <w:noProof/>
                <w:webHidden/>
              </w:rPr>
              <w:t>18</w:t>
            </w:r>
            <w:r w:rsidR="00D52CCE">
              <w:rPr>
                <w:noProof/>
                <w:webHidden/>
              </w:rPr>
              <w:fldChar w:fldCharType="end"/>
            </w:r>
          </w:hyperlink>
        </w:p>
        <w:p w14:paraId="764A95C4" w14:textId="7C37F4E0" w:rsidR="00B8144D" w:rsidRPr="00910A07" w:rsidRDefault="00B8144D" w:rsidP="00910A07">
          <w:pPr>
            <w:pStyle w:val="TDC1"/>
            <w:spacing w:after="60"/>
            <w:jc w:val="both"/>
            <w:rPr>
              <w:rFonts w:ascii="Arial" w:hAnsi="Arial" w:cs="Arial"/>
              <w:sz w:val="22"/>
              <w:szCs w:val="22"/>
            </w:rPr>
          </w:pPr>
          <w:r w:rsidRPr="00CB6460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12759BEA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  <w:bookmarkStart w:id="2" w:name="_Hlk90496062"/>
      <w:bookmarkStart w:id="3" w:name="_Hlk90491906"/>
    </w:p>
    <w:p w14:paraId="0D035A70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2A1CEBC3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7515CB7D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21245BEE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6B3CA581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53204B46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7ABCC0A8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1A3BCC7B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08D2077D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57C0A272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628311B2" w14:textId="77777777" w:rsidR="00910A07" w:rsidRDefault="00910A07" w:rsidP="000E3723">
      <w:pPr>
        <w:jc w:val="both"/>
        <w:rPr>
          <w:rFonts w:ascii="Arial" w:hAnsi="Arial" w:cs="Arial"/>
          <w:sz w:val="22"/>
          <w:szCs w:val="22"/>
        </w:rPr>
      </w:pPr>
    </w:p>
    <w:p w14:paraId="2631C2D2" w14:textId="77962EA9" w:rsidR="000E3723" w:rsidRPr="00B2793B" w:rsidRDefault="000E3723" w:rsidP="000E3723">
      <w:pPr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lastRenderedPageBreak/>
        <w:t xml:space="preserve">El presente documento registra el rendimiento global al </w:t>
      </w:r>
      <w:r w:rsidR="005561B7">
        <w:rPr>
          <w:rFonts w:ascii="Arial" w:hAnsi="Arial" w:cs="Arial"/>
          <w:sz w:val="22"/>
          <w:szCs w:val="22"/>
        </w:rPr>
        <w:t>tercer</w:t>
      </w:r>
      <w:r w:rsidR="00BC3A12" w:rsidRPr="00B2793B">
        <w:rPr>
          <w:rFonts w:ascii="Arial" w:hAnsi="Arial" w:cs="Arial"/>
          <w:sz w:val="22"/>
          <w:szCs w:val="22"/>
        </w:rPr>
        <w:t xml:space="preserve"> </w:t>
      </w:r>
      <w:r w:rsidR="00910A07">
        <w:rPr>
          <w:rFonts w:ascii="Arial" w:hAnsi="Arial" w:cs="Arial"/>
          <w:sz w:val="22"/>
          <w:szCs w:val="22"/>
        </w:rPr>
        <w:t>trimestre</w:t>
      </w:r>
      <w:r w:rsidR="00FF703A">
        <w:rPr>
          <w:rFonts w:ascii="Arial" w:hAnsi="Arial" w:cs="Arial"/>
          <w:sz w:val="22"/>
          <w:szCs w:val="22"/>
        </w:rPr>
        <w:t xml:space="preserve"> </w:t>
      </w:r>
      <w:r w:rsidRPr="00B2793B">
        <w:rPr>
          <w:rFonts w:ascii="Arial" w:hAnsi="Arial" w:cs="Arial"/>
          <w:sz w:val="22"/>
          <w:szCs w:val="22"/>
        </w:rPr>
        <w:t>de 202</w:t>
      </w:r>
      <w:r w:rsidR="00C9559A">
        <w:rPr>
          <w:rFonts w:ascii="Arial" w:hAnsi="Arial" w:cs="Arial"/>
          <w:sz w:val="22"/>
          <w:szCs w:val="22"/>
        </w:rPr>
        <w:t>3</w:t>
      </w:r>
      <w:r w:rsidRPr="00B2793B">
        <w:rPr>
          <w:rFonts w:ascii="Arial" w:hAnsi="Arial" w:cs="Arial"/>
          <w:sz w:val="22"/>
          <w:szCs w:val="22"/>
        </w:rPr>
        <w:t>, de la Auditoría Judicial, el cual resume lo relativo a informes de fiscalización, la cantidad de seguimiento de recomendaciones, lo concerniente a las actividades de la Unidad Jurídica y la Unidad de Aseguramiento y Mejora de Calidad, los productos administrativos de relevancia en la operación general de la oficina, legalización de libros; así como el control de informes enviados a la Dirección y Subdirección para su revisión.</w:t>
      </w:r>
    </w:p>
    <w:p w14:paraId="32A582C9" w14:textId="0AF24AAB" w:rsidR="00483A02" w:rsidRDefault="00483A02" w:rsidP="00C105FA">
      <w:pPr>
        <w:rPr>
          <w:rFonts w:ascii="Arial" w:hAnsi="Arial" w:cs="Arial"/>
        </w:rPr>
      </w:pPr>
    </w:p>
    <w:p w14:paraId="0C27476F" w14:textId="77777777" w:rsidR="00106546" w:rsidRPr="00B2793B" w:rsidRDefault="00106546" w:rsidP="00C105FA">
      <w:pPr>
        <w:rPr>
          <w:rFonts w:ascii="Arial" w:hAnsi="Arial" w:cs="Arial"/>
        </w:rPr>
      </w:pPr>
    </w:p>
    <w:p w14:paraId="30715E13" w14:textId="332D498A" w:rsidR="00BB3B41" w:rsidRDefault="00BB3B41" w:rsidP="00F75604">
      <w:pPr>
        <w:pStyle w:val="Ttulo1"/>
        <w:numPr>
          <w:ilvl w:val="0"/>
          <w:numId w:val="3"/>
        </w:numPr>
        <w:spacing w:before="0" w:after="0"/>
        <w:ind w:left="0" w:right="45" w:firstLine="0"/>
        <w:jc w:val="both"/>
        <w:rPr>
          <w:sz w:val="22"/>
          <w:szCs w:val="22"/>
        </w:rPr>
      </w:pPr>
      <w:bookmarkStart w:id="4" w:name="_Toc149213003"/>
      <w:r w:rsidRPr="00B2793B">
        <w:rPr>
          <w:sz w:val="22"/>
          <w:szCs w:val="22"/>
        </w:rPr>
        <w:t>ANÁLISIS DE LA GESTIÓN</w:t>
      </w:r>
      <w:bookmarkEnd w:id="4"/>
    </w:p>
    <w:p w14:paraId="4E489B9B" w14:textId="169A32B7" w:rsidR="00AD0FD5" w:rsidRPr="00B2793B" w:rsidRDefault="00AD0FD5" w:rsidP="00F75604">
      <w:pPr>
        <w:jc w:val="both"/>
        <w:rPr>
          <w:rFonts w:ascii="Arial" w:hAnsi="Arial" w:cs="Arial"/>
          <w:sz w:val="22"/>
          <w:szCs w:val="22"/>
        </w:rPr>
      </w:pPr>
    </w:p>
    <w:p w14:paraId="3F0E6505" w14:textId="64CDFE0B" w:rsidR="00C105FA" w:rsidRPr="00BF314E" w:rsidRDefault="00C105FA" w:rsidP="00F75604">
      <w:pPr>
        <w:jc w:val="both"/>
        <w:rPr>
          <w:rFonts w:ascii="Arial" w:hAnsi="Arial" w:cs="Arial"/>
          <w:sz w:val="22"/>
          <w:szCs w:val="22"/>
        </w:rPr>
      </w:pPr>
      <w:r w:rsidRPr="00BF314E">
        <w:rPr>
          <w:rFonts w:ascii="Arial" w:hAnsi="Arial" w:cs="Arial"/>
          <w:sz w:val="22"/>
          <w:szCs w:val="22"/>
        </w:rPr>
        <w:t xml:space="preserve">Este apartado hace referencia a la cantidad de </w:t>
      </w:r>
      <w:r w:rsidR="000759CC" w:rsidRPr="00BF314E">
        <w:rPr>
          <w:rFonts w:ascii="Arial" w:hAnsi="Arial" w:cs="Arial"/>
          <w:sz w:val="22"/>
          <w:szCs w:val="22"/>
        </w:rPr>
        <w:t>proyectos</w:t>
      </w:r>
      <w:r w:rsidRPr="00BF314E">
        <w:rPr>
          <w:rFonts w:ascii="Arial" w:hAnsi="Arial" w:cs="Arial"/>
          <w:sz w:val="22"/>
          <w:szCs w:val="22"/>
        </w:rPr>
        <w:t xml:space="preserve"> de fiscalización programados y no programados, el porcentaje del cumplimiento del PAT, el tiempo destinado a labores sustantivas de audit</w:t>
      </w:r>
      <w:r w:rsidR="00BC3A12" w:rsidRPr="00BF314E">
        <w:rPr>
          <w:rFonts w:ascii="Arial" w:hAnsi="Arial" w:cs="Arial"/>
          <w:sz w:val="22"/>
          <w:szCs w:val="22"/>
        </w:rPr>
        <w:t>oría</w:t>
      </w:r>
      <w:r w:rsidRPr="00BF314E">
        <w:rPr>
          <w:rFonts w:ascii="Arial" w:hAnsi="Arial" w:cs="Arial"/>
          <w:sz w:val="22"/>
          <w:szCs w:val="22"/>
        </w:rPr>
        <w:t xml:space="preserve"> y administrativ</w:t>
      </w:r>
      <w:r w:rsidR="00BC3A12" w:rsidRPr="00BF314E">
        <w:rPr>
          <w:rFonts w:ascii="Arial" w:hAnsi="Arial" w:cs="Arial"/>
          <w:sz w:val="22"/>
          <w:szCs w:val="22"/>
        </w:rPr>
        <w:t>as</w:t>
      </w:r>
      <w:r w:rsidRPr="00BF314E">
        <w:rPr>
          <w:rFonts w:ascii="Arial" w:hAnsi="Arial" w:cs="Arial"/>
          <w:sz w:val="22"/>
          <w:szCs w:val="22"/>
        </w:rPr>
        <w:t>, la fase en la que se encuentran los estudios, asignaciones finalizadas, proyectos que sobrepasaron el exceso del plazo estimado</w:t>
      </w:r>
      <w:r w:rsidR="003268EC" w:rsidRPr="00BF314E">
        <w:rPr>
          <w:rFonts w:ascii="Arial" w:hAnsi="Arial" w:cs="Arial"/>
          <w:sz w:val="22"/>
          <w:szCs w:val="22"/>
        </w:rPr>
        <w:t>.</w:t>
      </w:r>
    </w:p>
    <w:p w14:paraId="73516DB0" w14:textId="77777777" w:rsidR="00C105FA" w:rsidRPr="00BF314E" w:rsidRDefault="00C105FA" w:rsidP="00F75604">
      <w:pPr>
        <w:jc w:val="both"/>
        <w:rPr>
          <w:rFonts w:ascii="Arial" w:hAnsi="Arial" w:cs="Arial"/>
          <w:sz w:val="22"/>
          <w:szCs w:val="22"/>
        </w:rPr>
      </w:pPr>
    </w:p>
    <w:p w14:paraId="192E040E" w14:textId="4166BE85" w:rsidR="008F40F5" w:rsidRPr="00BF314E" w:rsidRDefault="00C105FA" w:rsidP="00F75604">
      <w:pPr>
        <w:jc w:val="both"/>
        <w:rPr>
          <w:rFonts w:ascii="Arial" w:hAnsi="Arial" w:cs="Arial"/>
          <w:sz w:val="22"/>
          <w:szCs w:val="22"/>
        </w:rPr>
      </w:pPr>
      <w:r w:rsidRPr="00BF314E">
        <w:rPr>
          <w:rFonts w:ascii="Arial" w:hAnsi="Arial" w:cs="Arial"/>
          <w:sz w:val="22"/>
          <w:szCs w:val="22"/>
        </w:rPr>
        <w:t>Todo conforme,</w:t>
      </w:r>
      <w:r w:rsidR="000759CC" w:rsidRPr="00BF314E">
        <w:rPr>
          <w:rFonts w:ascii="Arial" w:hAnsi="Arial" w:cs="Arial"/>
          <w:sz w:val="22"/>
          <w:szCs w:val="22"/>
        </w:rPr>
        <w:t xml:space="preserve"> </w:t>
      </w:r>
      <w:r w:rsidR="00BC3A12" w:rsidRPr="00BF314E">
        <w:rPr>
          <w:rFonts w:ascii="Arial" w:hAnsi="Arial" w:cs="Arial"/>
          <w:sz w:val="22"/>
          <w:szCs w:val="22"/>
        </w:rPr>
        <w:t>con</w:t>
      </w:r>
      <w:r w:rsidRPr="00BF314E">
        <w:rPr>
          <w:rFonts w:ascii="Arial" w:hAnsi="Arial" w:cs="Arial"/>
          <w:sz w:val="22"/>
          <w:szCs w:val="22"/>
        </w:rPr>
        <w:t xml:space="preserve"> </w:t>
      </w:r>
      <w:r w:rsidR="008F40F5" w:rsidRPr="00BF314E">
        <w:rPr>
          <w:rFonts w:ascii="Arial" w:hAnsi="Arial" w:cs="Arial"/>
          <w:sz w:val="22"/>
          <w:szCs w:val="22"/>
        </w:rPr>
        <w:t>la circular Nº1-AUD-2012, relacionada con indicadores, la directriz Nº1-AUD-2013, referente a medir el tiempo real empleado en cada proyecto, y la disposición N°09-AUD-2021, con respecto a los ajustes de la labor de supervisión a cargo de las jefaturas de Sección.</w:t>
      </w:r>
    </w:p>
    <w:p w14:paraId="7C2E6EF1" w14:textId="1C6319FA" w:rsidR="000E3723" w:rsidRPr="00BF314E" w:rsidRDefault="000E3723" w:rsidP="00F75604">
      <w:pPr>
        <w:jc w:val="both"/>
        <w:rPr>
          <w:rFonts w:ascii="Arial" w:hAnsi="Arial" w:cs="Arial"/>
          <w:sz w:val="22"/>
          <w:szCs w:val="22"/>
        </w:rPr>
      </w:pPr>
    </w:p>
    <w:p w14:paraId="25427702" w14:textId="448EF174" w:rsidR="00B8144D" w:rsidRPr="00BF314E" w:rsidRDefault="00B8144D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5" w:name="_Toc149213004"/>
      <w:r w:rsidRPr="00BF314E">
        <w:rPr>
          <w:i w:val="0"/>
          <w:sz w:val="22"/>
          <w:szCs w:val="22"/>
          <w:lang w:val="es-CR"/>
        </w:rPr>
        <w:t xml:space="preserve">1.1 </w:t>
      </w:r>
      <w:r w:rsidR="00086682" w:rsidRPr="00BF314E">
        <w:rPr>
          <w:i w:val="0"/>
          <w:sz w:val="22"/>
          <w:szCs w:val="22"/>
          <w:lang w:val="es-CR"/>
        </w:rPr>
        <w:t>D</w:t>
      </w:r>
      <w:r w:rsidR="00EB7946" w:rsidRPr="00BF314E">
        <w:rPr>
          <w:i w:val="0"/>
          <w:sz w:val="22"/>
          <w:szCs w:val="22"/>
          <w:lang w:val="es-CR"/>
        </w:rPr>
        <w:t xml:space="preserve">etalle </w:t>
      </w:r>
      <w:r w:rsidR="000D13ED" w:rsidRPr="00BF314E">
        <w:rPr>
          <w:i w:val="0"/>
          <w:sz w:val="22"/>
          <w:szCs w:val="22"/>
          <w:lang w:val="es-CR"/>
        </w:rPr>
        <w:t xml:space="preserve">de </w:t>
      </w:r>
      <w:r w:rsidR="007B35CC" w:rsidRPr="00BF314E">
        <w:rPr>
          <w:i w:val="0"/>
          <w:sz w:val="22"/>
          <w:szCs w:val="22"/>
          <w:lang w:val="es-CR"/>
        </w:rPr>
        <w:t xml:space="preserve">los estudios programados </w:t>
      </w:r>
      <w:r w:rsidR="000D13ED" w:rsidRPr="00BF314E">
        <w:rPr>
          <w:i w:val="0"/>
          <w:sz w:val="22"/>
          <w:szCs w:val="22"/>
          <w:lang w:val="es-CR"/>
        </w:rPr>
        <w:t>en el P</w:t>
      </w:r>
      <w:r w:rsidR="003370AD" w:rsidRPr="00BF314E">
        <w:rPr>
          <w:i w:val="0"/>
          <w:sz w:val="22"/>
          <w:szCs w:val="22"/>
          <w:lang w:val="es-CR"/>
        </w:rPr>
        <w:t>AT</w:t>
      </w:r>
      <w:r w:rsidR="00086682" w:rsidRPr="00BF314E">
        <w:rPr>
          <w:i w:val="0"/>
          <w:sz w:val="22"/>
          <w:szCs w:val="22"/>
          <w:lang w:val="es-CR"/>
        </w:rPr>
        <w:t xml:space="preserve"> </w:t>
      </w:r>
      <w:r w:rsidR="00B5038E" w:rsidRPr="00BF314E">
        <w:rPr>
          <w:i w:val="0"/>
          <w:sz w:val="22"/>
          <w:szCs w:val="22"/>
          <w:lang w:val="es-CR"/>
        </w:rPr>
        <w:t>202</w:t>
      </w:r>
      <w:r w:rsidR="00BE0E97" w:rsidRPr="00BF314E">
        <w:rPr>
          <w:i w:val="0"/>
          <w:sz w:val="22"/>
          <w:szCs w:val="22"/>
          <w:lang w:val="es-CR"/>
        </w:rPr>
        <w:t>3</w:t>
      </w:r>
      <w:r w:rsidRPr="00BF314E">
        <w:rPr>
          <w:rStyle w:val="Refdenotaalpie"/>
          <w:i w:val="0"/>
          <w:sz w:val="22"/>
          <w:szCs w:val="22"/>
          <w:lang w:val="es-CR"/>
        </w:rPr>
        <w:footnoteReference w:id="2"/>
      </w:r>
      <w:bookmarkEnd w:id="5"/>
    </w:p>
    <w:p w14:paraId="0B64C722" w14:textId="58D8E249" w:rsidR="003C2C97" w:rsidRPr="00BF314E" w:rsidRDefault="003C2C97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73038B0D" w14:textId="7E7917C2" w:rsidR="006A4492" w:rsidRPr="00E92EAE" w:rsidRDefault="006F1063" w:rsidP="00E92EAE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BF314E">
        <w:rPr>
          <w:rFonts w:ascii="Arial" w:hAnsi="Arial" w:cs="Arial"/>
          <w:sz w:val="22"/>
          <w:szCs w:val="22"/>
        </w:rPr>
        <w:t>De acuerdo con la Circular N°01-AUD-2012, se debe al menos cumplir el 90% de avance de las evaluaciones incluidas en el Plan Anual de Trabajo; la cantidad de estudios programados y su fase se observan a continuación</w:t>
      </w:r>
    </w:p>
    <w:p w14:paraId="70ED1A3E" w14:textId="77777777" w:rsidR="006A4492" w:rsidRDefault="006A4492" w:rsidP="00E92EAE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FDF1CF3" w14:textId="797B3488" w:rsidR="00721F12" w:rsidRPr="00B2793B" w:rsidRDefault="00721F12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 w:rsidR="0033438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1</w:t>
      </w:r>
    </w:p>
    <w:p w14:paraId="6D667A9B" w14:textId="347D4B15" w:rsidR="00721F12" w:rsidRPr="00B2793B" w:rsidRDefault="00721F12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de evaluaciones programadas en el PAT, según </w:t>
      </w:r>
      <w:r w:rsidR="00776474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ección y fase</w:t>
      </w:r>
    </w:p>
    <w:p w14:paraId="500A19AC" w14:textId="245DB63E" w:rsidR="007B18D6" w:rsidRPr="007B18D6" w:rsidRDefault="004555EA" w:rsidP="007B18D6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6" w:name="_Hlk99609225"/>
      <w:r w:rsidRPr="00B2793B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936069">
        <w:rPr>
          <w:rFonts w:ascii="Arial" w:hAnsi="Arial" w:cs="Arial"/>
          <w:b/>
          <w:bCs/>
          <w:iCs/>
          <w:sz w:val="22"/>
          <w:szCs w:val="22"/>
        </w:rPr>
        <w:t>09 de enero</w:t>
      </w:r>
      <w:r w:rsidRPr="00B2793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E2CA5" w:rsidRPr="00B2793B">
        <w:rPr>
          <w:rFonts w:ascii="Arial" w:hAnsi="Arial" w:cs="Arial"/>
          <w:b/>
          <w:bCs/>
          <w:iCs/>
          <w:sz w:val="22"/>
          <w:szCs w:val="22"/>
        </w:rPr>
        <w:t>a</w:t>
      </w:r>
      <w:r w:rsidR="00721F12" w:rsidRPr="00B2793B">
        <w:rPr>
          <w:rFonts w:ascii="Arial" w:hAnsi="Arial" w:cs="Arial"/>
          <w:b/>
          <w:bCs/>
          <w:iCs/>
          <w:sz w:val="22"/>
          <w:szCs w:val="22"/>
        </w:rPr>
        <w:t xml:space="preserve">l </w:t>
      </w:r>
      <w:r w:rsidR="007D2792" w:rsidRPr="00B2793B">
        <w:rPr>
          <w:rFonts w:ascii="Arial" w:hAnsi="Arial" w:cs="Arial"/>
          <w:b/>
          <w:bCs/>
          <w:iCs/>
          <w:sz w:val="22"/>
          <w:szCs w:val="22"/>
        </w:rPr>
        <w:t>3</w:t>
      </w:r>
      <w:r w:rsidR="003665D0">
        <w:rPr>
          <w:rFonts w:ascii="Arial" w:hAnsi="Arial" w:cs="Arial"/>
          <w:b/>
          <w:bCs/>
          <w:iCs/>
          <w:sz w:val="22"/>
          <w:szCs w:val="22"/>
        </w:rPr>
        <w:t>0</w:t>
      </w:r>
      <w:r w:rsidR="00721F12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7D2792" w:rsidRPr="00B2793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21F12" w:rsidRPr="00B2793B">
        <w:rPr>
          <w:rFonts w:ascii="Arial" w:hAnsi="Arial" w:cs="Arial"/>
          <w:b/>
          <w:bCs/>
          <w:iCs/>
          <w:sz w:val="22"/>
          <w:szCs w:val="22"/>
        </w:rPr>
        <w:t>202</w:t>
      </w:r>
      <w:r w:rsidR="0036117F">
        <w:rPr>
          <w:rFonts w:ascii="Arial" w:hAnsi="Arial" w:cs="Arial"/>
          <w:b/>
          <w:bCs/>
          <w:iCs/>
          <w:sz w:val="22"/>
          <w:szCs w:val="22"/>
        </w:rPr>
        <w:t>3</w:t>
      </w:r>
      <w:bookmarkEnd w:id="6"/>
    </w:p>
    <w:p w14:paraId="26FC260F" w14:textId="77777777" w:rsidR="007B18D6" w:rsidRDefault="007B18D6" w:rsidP="00EB34E3">
      <w:pPr>
        <w:widowControl/>
        <w:jc w:val="both"/>
        <w:rPr>
          <w:rFonts w:ascii="Arial" w:hAnsi="Arial" w:cs="Arial"/>
          <w:b/>
          <w:spacing w:val="-3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6"/>
        <w:gridCol w:w="845"/>
        <w:gridCol w:w="1276"/>
        <w:gridCol w:w="850"/>
        <w:gridCol w:w="1276"/>
        <w:gridCol w:w="1134"/>
        <w:gridCol w:w="1134"/>
      </w:tblGrid>
      <w:tr w:rsidR="007B18D6" w:rsidRPr="007B18D6" w14:paraId="72686CC4" w14:textId="77777777" w:rsidTr="00E92EAE">
        <w:trPr>
          <w:trHeight w:val="30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A8834E9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SECCIÓN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6294EE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proofErr w:type="gramStart"/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>TOTAL</w:t>
            </w:r>
            <w:proofErr w:type="gramEnd"/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 GENERAL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EF83079" w14:textId="77777777" w:rsidR="007B18D6" w:rsidRPr="00E92EAE" w:rsidRDefault="007B18D6" w:rsidP="007B18D6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Calibri" w:hAnsi="Calibri" w:cs="Calibri"/>
                <w:b/>
                <w:bCs/>
                <w:color w:val="FFFFFF"/>
                <w:sz w:val="17"/>
                <w:szCs w:val="17"/>
                <w:lang w:eastAsia="es-CR"/>
              </w:rPr>
              <w:t>FASE</w:t>
            </w:r>
          </w:p>
        </w:tc>
      </w:tr>
      <w:tr w:rsidR="00F16150" w:rsidRPr="007B18D6" w14:paraId="0F192664" w14:textId="77777777" w:rsidTr="00E92EAE">
        <w:trPr>
          <w:trHeight w:val="6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A11A" w14:textId="77777777" w:rsidR="007B18D6" w:rsidRPr="00E92EAE" w:rsidRDefault="007B18D6" w:rsidP="007B18D6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CB3" w14:textId="77777777" w:rsidR="007B18D6" w:rsidRPr="00E92EAE" w:rsidRDefault="007B18D6" w:rsidP="007B18D6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75A918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SIN ASIGNAR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E4BDEF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PLANIFICACIÓN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85746DA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EXAMEN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745E88C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COMUNICACIÓN RESULTADOS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FF7040D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FINALIZADO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631B3F" w14:textId="77777777" w:rsidR="007B18D6" w:rsidRPr="00E92EAE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</w:pPr>
            <w:r w:rsidRPr="00E92EAE">
              <w:rPr>
                <w:rFonts w:ascii="Arial Narrow" w:hAnsi="Arial Narrow" w:cs="Calibri"/>
                <w:b/>
                <w:bCs/>
                <w:color w:val="FFFFFF"/>
                <w:sz w:val="17"/>
                <w:szCs w:val="17"/>
                <w:lang w:eastAsia="es-CR"/>
              </w:rPr>
              <w:t xml:space="preserve">CANCELADO </w:t>
            </w:r>
          </w:p>
        </w:tc>
      </w:tr>
      <w:tr w:rsidR="00F16150" w:rsidRPr="007B18D6" w14:paraId="748AA10A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9063" w14:textId="77777777" w:rsidR="007B18D6" w:rsidRPr="00F16150" w:rsidRDefault="007B18D6" w:rsidP="007B18D6">
            <w:pPr>
              <w:widowControl/>
              <w:jc w:val="right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proofErr w:type="gramStart"/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F96F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FE80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52E8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8963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2859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B78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D0021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10</w:t>
            </w:r>
          </w:p>
        </w:tc>
      </w:tr>
      <w:tr w:rsidR="00F16150" w:rsidRPr="007B18D6" w14:paraId="23D454BB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FF89" w14:textId="77777777" w:rsidR="007B18D6" w:rsidRPr="00F16150" w:rsidRDefault="007B18D6" w:rsidP="007B18D6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Estudios Económicos - SAEEC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EAD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D2D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0CF9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76CE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6F20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E19C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065A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</w:tr>
      <w:tr w:rsidR="00F16150" w:rsidRPr="007B18D6" w14:paraId="77C8FF6E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5FF5" w14:textId="77777777" w:rsidR="007B18D6" w:rsidRPr="00F16150" w:rsidRDefault="007B18D6" w:rsidP="007B18D6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Estudios Especiales - SAEE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F234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713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E08F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B3C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AD5E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9B21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32B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4</w:t>
            </w:r>
          </w:p>
        </w:tc>
      </w:tr>
      <w:tr w:rsidR="00F16150" w:rsidRPr="007B18D6" w14:paraId="05B030E8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1472" w14:textId="77777777" w:rsidR="007B18D6" w:rsidRPr="00F16150" w:rsidRDefault="007B18D6" w:rsidP="007B18D6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Financiera - SAF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526D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E08F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BA4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C21D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9778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B4A1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15CC0" w14:textId="799CA59E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  <w:r w:rsidR="00A84EFE" w:rsidRPr="00F16150">
              <w:rPr>
                <w:rFonts w:ascii="Arial Narrow" w:hAnsi="Arial Narrow" w:cs="Calibri"/>
                <w:color w:val="000000"/>
                <w:lang w:eastAsia="es-C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6150" w:rsidRPr="007B18D6" w14:paraId="7B8CD40C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F11F" w14:textId="77777777" w:rsidR="007B18D6" w:rsidRPr="00F16150" w:rsidRDefault="007B18D6" w:rsidP="007B18D6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Operativa - SAO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1EF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7288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7BBC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BB34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A6EA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1D93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5D94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</w:tr>
      <w:tr w:rsidR="00F16150" w:rsidRPr="007B18D6" w14:paraId="7D23F63A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D608" w14:textId="77777777" w:rsidR="007B18D6" w:rsidRPr="00F16150" w:rsidRDefault="007B18D6" w:rsidP="007B18D6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de Tecnología - SATI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CC8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CFF5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AD37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EE32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DE7D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319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089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</w:tr>
      <w:tr w:rsidR="00F16150" w:rsidRPr="007B18D6" w14:paraId="6031F3C7" w14:textId="77777777" w:rsidTr="00E92EAE">
        <w:trPr>
          <w:trHeight w:val="4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F9B1" w14:textId="77777777" w:rsidR="007B18D6" w:rsidRPr="00F16150" w:rsidRDefault="007B18D6" w:rsidP="007B18D6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E76B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F831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679C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FB698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C6C6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86CC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3D64" w14:textId="77777777" w:rsidR="007B18D6" w:rsidRPr="00F16150" w:rsidRDefault="007B18D6" w:rsidP="007B18D6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</w:tr>
    </w:tbl>
    <w:p w14:paraId="201C3E92" w14:textId="59EC2179" w:rsidR="00F16150" w:rsidRDefault="00EB34E3" w:rsidP="00C00B25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 w:rsidRPr="00F16150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F16150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F16150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70F271D8" w14:textId="398F3462" w:rsidR="004E0952" w:rsidRDefault="004E0952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De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los 76 estudios programados, 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976F52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976F52">
        <w:rPr>
          <w:rFonts w:ascii="Arial" w:hAnsi="Arial" w:cs="Arial"/>
          <w:sz w:val="22"/>
          <w:szCs w:val="22"/>
          <w:shd w:val="clear" w:color="auto" w:fill="FFFFFF"/>
        </w:rPr>
        <w:t xml:space="preserve">%)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aún no han </w:t>
      </w:r>
      <w:r w:rsidR="00A31881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sido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asignado</w:t>
      </w:r>
      <w:r w:rsidR="00A31881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a un profesional</w:t>
      </w:r>
      <w:r w:rsidR="00FF703A">
        <w:rPr>
          <w:rFonts w:ascii="Arial" w:hAnsi="Arial" w:cs="Arial"/>
          <w:color w:val="242424"/>
          <w:sz w:val="22"/>
          <w:szCs w:val="22"/>
          <w:shd w:val="clear" w:color="auto" w:fill="FFFFFF"/>
        </w:rPr>
        <w:t>;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D264D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relación con 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los iniciados</w:t>
      </w:r>
      <w:r w:rsidR="0089082E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6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8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se encuentr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an en la fase de </w:t>
      </w:r>
      <w:r w:rsidR="005F1494">
        <w:rPr>
          <w:rFonts w:ascii="Arial" w:hAnsi="Arial" w:cs="Arial"/>
          <w:color w:val="242424"/>
          <w:sz w:val="22"/>
          <w:szCs w:val="22"/>
          <w:shd w:val="clear" w:color="auto" w:fill="FFFFFF"/>
        </w:rPr>
        <w:t>P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lanificación, 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23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30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</w:t>
      </w:r>
      <w:r w:rsidR="005F1494">
        <w:rPr>
          <w:rFonts w:ascii="Arial" w:hAnsi="Arial" w:cs="Arial"/>
          <w:color w:val="242424"/>
          <w:sz w:val="22"/>
          <w:szCs w:val="22"/>
          <w:shd w:val="clear" w:color="auto" w:fill="FFFFFF"/>
        </w:rPr>
        <w:t>E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xamen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5F149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tanto </w:t>
      </w:r>
      <w:r w:rsidR="006478A0">
        <w:rPr>
          <w:rFonts w:ascii="Arial" w:hAnsi="Arial" w:cs="Arial"/>
          <w:color w:val="242424"/>
          <w:sz w:val="22"/>
          <w:szCs w:val="22"/>
          <w:shd w:val="clear" w:color="auto" w:fill="FFFFFF"/>
        </w:rPr>
        <w:t>1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2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(1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6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C7734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la etapa de Comunicación de Resultados, </w:t>
      </w:r>
      <w:r w:rsidR="005F149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luego 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23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30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>%) se Finalizaron y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5F1494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por último 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10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13</w:t>
      </w:r>
      <w:r w:rsidR="00E63B6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</w:t>
      </w:r>
      <w:r w:rsidR="00F3074B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fue</w:t>
      </w:r>
      <w:r w:rsidR="00571125">
        <w:rPr>
          <w:rFonts w:ascii="Arial" w:hAnsi="Arial" w:cs="Arial"/>
          <w:color w:val="242424"/>
          <w:sz w:val="22"/>
          <w:szCs w:val="22"/>
          <w:shd w:val="clear" w:color="auto" w:fill="FFFFFF"/>
        </w:rPr>
        <w:t>ron</w:t>
      </w:r>
      <w:r w:rsidR="00F3074B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E44C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cancelado</w:t>
      </w:r>
      <w:r w:rsidR="00FF703A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F3074B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</w:p>
    <w:p w14:paraId="6980BDE1" w14:textId="77777777" w:rsidR="006A5242" w:rsidRPr="00B2793B" w:rsidRDefault="006A5242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42640849" w14:textId="1A03FF9E" w:rsidR="00E63B6C" w:rsidRDefault="00FF703A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cuanto a los proyectos terminados, se concentran en </w:t>
      </w:r>
      <w:r w:rsidR="007B18D6">
        <w:rPr>
          <w:rFonts w:ascii="Arial" w:hAnsi="Arial" w:cs="Arial"/>
          <w:color w:val="242424"/>
          <w:sz w:val="22"/>
          <w:szCs w:val="22"/>
          <w:shd w:val="clear" w:color="auto" w:fill="FFFFFF"/>
        </w:rPr>
        <w:t>dos</w:t>
      </w:r>
      <w:r w:rsidR="004E095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3074B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secciones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la </w:t>
      </w:r>
      <w:r w:rsidR="00E9019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Sección Auditoría </w:t>
      </w:r>
      <w:r w:rsidR="00F3074B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505A5B">
        <w:rPr>
          <w:rFonts w:ascii="Arial" w:hAnsi="Arial" w:cs="Arial"/>
          <w:sz w:val="22"/>
          <w:szCs w:val="22"/>
          <w:shd w:val="clear" w:color="auto" w:fill="FFFFFF"/>
        </w:rPr>
        <w:t>Tecnología de Información (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505A5B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 xml:space="preserve"> y </w:t>
      </w:r>
      <w:r w:rsidR="00505A5B">
        <w:rPr>
          <w:rFonts w:ascii="Arial" w:hAnsi="Arial" w:cs="Arial"/>
          <w:sz w:val="22"/>
          <w:szCs w:val="22"/>
          <w:shd w:val="clear" w:color="auto" w:fill="FFFFFF"/>
        </w:rPr>
        <w:t>Auditoría</w:t>
      </w:r>
      <w:r w:rsidR="00E63B6C">
        <w:rPr>
          <w:rFonts w:ascii="Arial" w:hAnsi="Arial" w:cs="Arial"/>
          <w:sz w:val="22"/>
          <w:szCs w:val="22"/>
          <w:shd w:val="clear" w:color="auto" w:fill="FFFFFF"/>
        </w:rPr>
        <w:t xml:space="preserve"> Financiera </w:t>
      </w:r>
      <w:r w:rsidR="00571125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7</w:t>
      </w:r>
      <w:r w:rsidR="00571125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505A5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63B6C">
        <w:rPr>
          <w:rFonts w:ascii="Arial" w:hAnsi="Arial" w:cs="Arial"/>
          <w:sz w:val="22"/>
          <w:szCs w:val="22"/>
          <w:shd w:val="clear" w:color="auto" w:fill="FFFFFF"/>
        </w:rPr>
        <w:t>estudio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5F149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63B6C">
        <w:rPr>
          <w:rFonts w:ascii="Arial" w:hAnsi="Arial" w:cs="Arial"/>
          <w:sz w:val="22"/>
          <w:szCs w:val="22"/>
          <w:shd w:val="clear" w:color="auto" w:fill="FFFFFF"/>
        </w:rPr>
        <w:t>a la fecha de corte</w:t>
      </w:r>
      <w:r w:rsidR="0057112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2EAC7DE" w14:textId="77777777" w:rsidR="00E63B6C" w:rsidRPr="00083384" w:rsidRDefault="00E63B6C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7B02741" w14:textId="0B0ECDC2" w:rsidR="00E874E5" w:rsidRDefault="008472BE" w:rsidP="00F90C7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72BE">
        <w:rPr>
          <w:rFonts w:ascii="Arial" w:hAnsi="Arial" w:cs="Arial"/>
          <w:sz w:val="22"/>
          <w:szCs w:val="22"/>
          <w:shd w:val="clear" w:color="auto" w:fill="FFFFFF"/>
        </w:rPr>
        <w:t>De los proyectos cancelados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472BE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10</w:t>
      </w:r>
      <w:r w:rsidRPr="008472B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 xml:space="preserve">, corresponden a las </w:t>
      </w:r>
      <w:r w:rsidR="00E874E5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cciones de</w:t>
      </w:r>
      <w:r w:rsidR="00E874E5">
        <w:rPr>
          <w:rFonts w:ascii="Arial" w:hAnsi="Arial" w:cs="Arial"/>
          <w:sz w:val="22"/>
          <w:szCs w:val="22"/>
          <w:shd w:val="clear" w:color="auto" w:fill="FFFFFF"/>
        </w:rPr>
        <w:t>;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 xml:space="preserve"> Auditoría Estudios Especiales (4), Auditoría Financiera (3), Auditoría Operativa (2) y (1) estudio</w:t>
      </w:r>
      <w:r w:rsidRPr="008472BE">
        <w:rPr>
          <w:rFonts w:ascii="Arial" w:hAnsi="Arial" w:cs="Arial"/>
          <w:sz w:val="22"/>
          <w:szCs w:val="22"/>
          <w:shd w:val="clear" w:color="auto" w:fill="FFFFFF"/>
        </w:rPr>
        <w:t xml:space="preserve"> por parte </w:t>
      </w:r>
      <w:r w:rsidR="0063121A" w:rsidRPr="008472BE">
        <w:rPr>
          <w:rFonts w:ascii="Arial" w:hAnsi="Arial" w:cs="Arial"/>
          <w:sz w:val="22"/>
          <w:szCs w:val="22"/>
          <w:shd w:val="clear" w:color="auto" w:fill="FFFFFF"/>
        </w:rPr>
        <w:t xml:space="preserve">de la Sección de </w:t>
      </w:r>
      <w:r w:rsidR="007B18D6">
        <w:rPr>
          <w:rFonts w:ascii="Arial" w:hAnsi="Arial" w:cs="Arial"/>
          <w:sz w:val="22"/>
          <w:szCs w:val="22"/>
          <w:shd w:val="clear" w:color="auto" w:fill="FFFFFF"/>
        </w:rPr>
        <w:t>Estudios Económicos</w:t>
      </w:r>
      <w:r w:rsidR="00E874E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51F84565" w14:textId="3C8B1D31" w:rsidR="00D3672E" w:rsidRDefault="00D3672E" w:rsidP="00F90C7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43B17C9" w14:textId="2B3909CB" w:rsidR="00BA1F08" w:rsidRPr="00D3672E" w:rsidRDefault="00D3672E" w:rsidP="00BA1F08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3672E">
        <w:rPr>
          <w:rFonts w:ascii="Arial" w:hAnsi="Arial" w:cs="Arial"/>
          <w:sz w:val="22"/>
          <w:szCs w:val="22"/>
          <w:shd w:val="clear" w:color="auto" w:fill="FFFFFF"/>
        </w:rPr>
        <w:t>En particular</w:t>
      </w:r>
      <w:r w:rsidR="00F40E6D">
        <w:rPr>
          <w:rFonts w:ascii="Arial" w:hAnsi="Arial" w:cs="Arial"/>
          <w:sz w:val="22"/>
          <w:szCs w:val="22"/>
          <w:shd w:val="clear" w:color="auto" w:fill="FFFFFF"/>
        </w:rPr>
        <w:t xml:space="preserve"> los cancelado</w:t>
      </w:r>
      <w:r w:rsidR="00452387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E874E5" w:rsidRPr="00D3672E">
        <w:rPr>
          <w:rFonts w:ascii="Arial" w:hAnsi="Arial" w:cs="Arial"/>
          <w:sz w:val="22"/>
          <w:szCs w:val="22"/>
          <w:shd w:val="clear" w:color="auto" w:fill="FFFFFF"/>
        </w:rPr>
        <w:t>SAEE (4): dos no fueron iniciados y los otros dos se cerraron en la fase de Planificación</w:t>
      </w:r>
      <w:r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,  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SAF (3): </w:t>
      </w:r>
      <w:r w:rsidR="00E874E5" w:rsidRPr="00D3672E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>inguno se inició</w:t>
      </w:r>
      <w:r w:rsidR="00E874E5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>uno se sustituyó por un informe de advertencia, los otros dos</w:t>
      </w:r>
      <w:r w:rsidR="00452387">
        <w:rPr>
          <w:rFonts w:ascii="Arial" w:hAnsi="Arial" w:cs="Arial"/>
          <w:sz w:val="22"/>
          <w:szCs w:val="22"/>
          <w:shd w:val="clear" w:color="auto" w:fill="FFFFFF"/>
        </w:rPr>
        <w:t xml:space="preserve"> se cancelaron</w:t>
      </w:r>
      <w:r w:rsidR="0053514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 por</w:t>
      </w:r>
      <w:r w:rsidR="00E874E5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 cuanto 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>a partir de febrero</w:t>
      </w:r>
      <w:r w:rsidR="0053514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 se trasladó un profesional a la Sección APAI</w:t>
      </w:r>
      <w:r w:rsidRPr="00D3672E">
        <w:rPr>
          <w:rFonts w:ascii="Arial" w:hAnsi="Arial" w:cs="Arial"/>
          <w:sz w:val="22"/>
          <w:szCs w:val="22"/>
          <w:shd w:val="clear" w:color="auto" w:fill="FFFFFF"/>
        </w:rPr>
        <w:t>, en tanto SAO (2): un estudio no se inició</w:t>
      </w:r>
      <w:r w:rsidR="0053514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 se procedió dado que se apertura como una sucinta y el otro estudio se concluyó en fase de planificación y 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SAEEC (1): </w:t>
      </w:r>
      <w:r w:rsidR="00E874E5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el cancelado no se </w:t>
      </w:r>
      <w:r w:rsidR="00BA1F08" w:rsidRPr="00D3672E">
        <w:rPr>
          <w:rFonts w:ascii="Arial" w:hAnsi="Arial" w:cs="Arial"/>
          <w:sz w:val="22"/>
          <w:szCs w:val="22"/>
          <w:shd w:val="clear" w:color="auto" w:fill="FFFFFF"/>
        </w:rPr>
        <w:t>inició, dado que un profesional de esa Sección se trasladó a realizar un trabajo especial a la Unidad de Aseguramiento y Mejora de la Calidad</w:t>
      </w:r>
      <w:r w:rsidR="00E874E5" w:rsidRPr="00D3672E">
        <w:rPr>
          <w:rFonts w:ascii="Arial" w:hAnsi="Arial" w:cs="Arial"/>
          <w:sz w:val="22"/>
          <w:szCs w:val="22"/>
          <w:shd w:val="clear" w:color="auto" w:fill="FFFFFF"/>
        </w:rPr>
        <w:t xml:space="preserve"> (UAMC)</w:t>
      </w:r>
      <w:r w:rsidR="00F40E6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409D251" w14:textId="77777777" w:rsidR="00F40E6D" w:rsidRDefault="00F40E6D" w:rsidP="00F90C7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8CDB506" w14:textId="2714D31F" w:rsidR="00E23FCC" w:rsidRPr="00C00B25" w:rsidRDefault="00A84EFE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  </w:t>
      </w:r>
    </w:p>
    <w:p w14:paraId="20062815" w14:textId="64F41491" w:rsidR="00E23FCC" w:rsidRDefault="00AD3742" w:rsidP="00AD3742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 w:rsidRPr="00811CA5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1.2 Detalle de los estudios no Programados 202</w:t>
      </w:r>
      <w:r w:rsidR="004D6E8B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3</w:t>
      </w:r>
    </w:p>
    <w:p w14:paraId="0B0FB714" w14:textId="77777777" w:rsidR="006A4492" w:rsidRPr="00811CA5" w:rsidRDefault="006A4492" w:rsidP="00AD3742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</w:p>
    <w:p w14:paraId="07084876" w14:textId="1D78A2F8" w:rsidR="00AD3742" w:rsidRDefault="00E23FCC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el siguiente columnar se visualiza lo registrado durante el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tercer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trimestre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2023.</w:t>
      </w:r>
    </w:p>
    <w:p w14:paraId="28923EE8" w14:textId="7E6543BA" w:rsidR="00610B20" w:rsidRPr="00C00B25" w:rsidRDefault="00610B20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3D09C19" w14:textId="5A2E36F2" w:rsidR="00AD3742" w:rsidRPr="00C00B25" w:rsidRDefault="00AD3742" w:rsidP="00AD374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C00B25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 w:rsidR="0033438E" w:rsidRPr="00C00B25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C00B25">
        <w:rPr>
          <w:rFonts w:ascii="Arial" w:hAnsi="Arial" w:cs="Arial"/>
          <w:b/>
          <w:bCs/>
          <w:iCs/>
          <w:spacing w:val="-3"/>
          <w:sz w:val="22"/>
          <w:szCs w:val="22"/>
        </w:rPr>
        <w:t>2</w:t>
      </w:r>
    </w:p>
    <w:p w14:paraId="550164FD" w14:textId="3E526CC9" w:rsidR="00AD3742" w:rsidRPr="00C00B25" w:rsidRDefault="00AD3742" w:rsidP="00AD374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C00B25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de proyectos no programados, según </w:t>
      </w:r>
      <w:r w:rsidR="00776474" w:rsidRPr="00C00B25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C00B25">
        <w:rPr>
          <w:rFonts w:ascii="Arial" w:hAnsi="Arial" w:cs="Arial"/>
          <w:b/>
          <w:bCs/>
          <w:iCs/>
          <w:spacing w:val="-3"/>
          <w:sz w:val="22"/>
          <w:szCs w:val="22"/>
        </w:rPr>
        <w:t>ección y fase</w:t>
      </w:r>
    </w:p>
    <w:p w14:paraId="44D9A8B8" w14:textId="44BC8BEB" w:rsidR="004D6E8B" w:rsidRPr="00EB34E3" w:rsidRDefault="004D6E8B" w:rsidP="00EB34E3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7" w:name="_Hlk132787783"/>
      <w:r w:rsidRPr="00C00B25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bookmarkEnd w:id="7"/>
      <w:r w:rsidR="003B4121" w:rsidRPr="00C00B25">
        <w:rPr>
          <w:rFonts w:ascii="Arial" w:hAnsi="Arial" w:cs="Arial"/>
          <w:b/>
          <w:bCs/>
          <w:iCs/>
          <w:sz w:val="22"/>
          <w:szCs w:val="22"/>
        </w:rPr>
        <w:t>0</w:t>
      </w:r>
      <w:r w:rsidR="00936069" w:rsidRPr="00C00B25">
        <w:rPr>
          <w:rFonts w:ascii="Arial" w:hAnsi="Arial" w:cs="Arial"/>
          <w:b/>
          <w:bCs/>
          <w:iCs/>
          <w:sz w:val="22"/>
          <w:szCs w:val="22"/>
        </w:rPr>
        <w:t>9</w:t>
      </w:r>
      <w:r w:rsidR="003B4121" w:rsidRPr="00C00B25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936069" w:rsidRPr="00C00B25">
        <w:rPr>
          <w:rFonts w:ascii="Arial" w:hAnsi="Arial" w:cs="Arial"/>
          <w:b/>
          <w:bCs/>
          <w:iCs/>
          <w:sz w:val="22"/>
          <w:szCs w:val="22"/>
        </w:rPr>
        <w:t>enero</w:t>
      </w:r>
      <w:r w:rsidR="003B4121" w:rsidRPr="00C00B25">
        <w:rPr>
          <w:rFonts w:ascii="Arial" w:hAnsi="Arial" w:cs="Arial"/>
          <w:b/>
          <w:bCs/>
          <w:iCs/>
          <w:sz w:val="22"/>
          <w:szCs w:val="22"/>
        </w:rPr>
        <w:t xml:space="preserve"> al 30 de setiembre 2023</w:t>
      </w:r>
    </w:p>
    <w:p w14:paraId="0CCAE805" w14:textId="77777777" w:rsidR="005561B7" w:rsidRDefault="005561B7" w:rsidP="00EB34E3">
      <w:pPr>
        <w:widowControl/>
        <w:jc w:val="both"/>
        <w:rPr>
          <w:rFonts w:ascii="Arial" w:hAnsi="Arial" w:cs="Arial"/>
          <w:b/>
          <w:spacing w:val="-3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62"/>
        <w:gridCol w:w="1296"/>
        <w:gridCol w:w="960"/>
        <w:gridCol w:w="1418"/>
        <w:gridCol w:w="1034"/>
        <w:gridCol w:w="1092"/>
      </w:tblGrid>
      <w:tr w:rsidR="005561B7" w:rsidRPr="00F16150" w14:paraId="6BB016C5" w14:textId="77777777" w:rsidTr="00F16150">
        <w:trPr>
          <w:trHeight w:val="3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05DEB38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SECCIÓN 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E15C412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proofErr w:type="gramStart"/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>TOTAL</w:t>
            </w:r>
            <w:proofErr w:type="gramEnd"/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 GENERAL 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40FC2C8" w14:textId="77777777" w:rsidR="005561B7" w:rsidRPr="00F16150" w:rsidRDefault="005561B7" w:rsidP="005561B7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CR"/>
              </w:rPr>
              <w:t>FASE</w:t>
            </w:r>
          </w:p>
        </w:tc>
      </w:tr>
      <w:tr w:rsidR="005561B7" w:rsidRPr="00F16150" w14:paraId="23CE929D" w14:textId="77777777" w:rsidTr="00F16150">
        <w:trPr>
          <w:trHeight w:val="53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7289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CC0F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553091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PLANIFICACIÓN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F3511B5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EXAMEN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F4F6F1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COMUNICACIÓN RESULTADOS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23925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FINALIZADO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46FFC3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CANCELADO </w:t>
            </w:r>
          </w:p>
        </w:tc>
      </w:tr>
      <w:tr w:rsidR="005561B7" w:rsidRPr="00F16150" w14:paraId="0DFFBD79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6268" w14:textId="77777777" w:rsidR="005561B7" w:rsidRPr="00F16150" w:rsidRDefault="005561B7" w:rsidP="005561B7">
            <w:pPr>
              <w:widowControl/>
              <w:jc w:val="right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proofErr w:type="gramStart"/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B13A9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191A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EB10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79EE1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DDF4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A6AC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</w:t>
            </w:r>
          </w:p>
        </w:tc>
      </w:tr>
      <w:tr w:rsidR="005561B7" w:rsidRPr="00F16150" w14:paraId="0BA97A76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8C26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Estudios Económicos - SAEEC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4254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7704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C0DF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24EB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3983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5765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</w:tr>
      <w:tr w:rsidR="005561B7" w:rsidRPr="00F16150" w14:paraId="5D758A0B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C041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Estudios Especiales - SAEE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7114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E2A8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316E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201A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68CD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54EA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</w:tr>
      <w:tr w:rsidR="005561B7" w:rsidRPr="00F16150" w14:paraId="3623CD04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BDB6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Financiera - SAF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B04E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7B39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2BAC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49F7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5276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4884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</w:tr>
      <w:tr w:rsidR="005561B7" w:rsidRPr="00F16150" w14:paraId="6F43F849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DCDC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Operativa - SAO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A58F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3D49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E74B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16EB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F3C9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4B9F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</w:tr>
      <w:tr w:rsidR="005561B7" w:rsidRPr="00F16150" w14:paraId="7126826A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90D72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de Tecnología - SATI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8AE2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C9FB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7FC6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7D62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0A1E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18DC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</w:tr>
      <w:tr w:rsidR="005561B7" w:rsidRPr="00F16150" w14:paraId="038A86DB" w14:textId="77777777" w:rsidTr="00F16150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1C2F" w14:textId="77777777" w:rsidR="005561B7" w:rsidRPr="00F16150" w:rsidRDefault="005561B7" w:rsidP="005561B7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24B3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909E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8A99B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8B18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E98A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3A76" w14:textId="77777777" w:rsidR="005561B7" w:rsidRPr="00F16150" w:rsidRDefault="005561B7" w:rsidP="005561B7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 </w:t>
            </w:r>
          </w:p>
        </w:tc>
      </w:tr>
    </w:tbl>
    <w:p w14:paraId="7F398266" w14:textId="5759EAA6" w:rsidR="00EB34E3" w:rsidRPr="00FF5220" w:rsidRDefault="00EB34E3" w:rsidP="00EB34E3">
      <w:pPr>
        <w:widowControl/>
        <w:jc w:val="both"/>
        <w:rPr>
          <w:rFonts w:ascii="Arial" w:hAnsi="Arial" w:cs="Arial"/>
          <w:spacing w:val="-3"/>
          <w:sz w:val="16"/>
          <w:szCs w:val="16"/>
        </w:rPr>
      </w:pPr>
      <w:r w:rsidRPr="00FF5220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FF5220">
        <w:rPr>
          <w:rFonts w:ascii="Arial" w:hAnsi="Arial" w:cs="Arial"/>
          <w:spacing w:val="-3"/>
          <w:sz w:val="16"/>
          <w:szCs w:val="16"/>
        </w:rPr>
        <w:t>Team Mate Plus</w:t>
      </w:r>
    </w:p>
    <w:p w14:paraId="6F8FEB0F" w14:textId="77777777" w:rsidR="00EB34E3" w:rsidRPr="00F16150" w:rsidRDefault="00EB34E3" w:rsidP="00D7205B">
      <w:pPr>
        <w:ind w:right="46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565D1F85" w14:textId="3E3B1F46" w:rsidR="00D7205B" w:rsidRDefault="000F539F" w:rsidP="00D7205B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Para el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tercer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40E6D">
        <w:rPr>
          <w:rFonts w:ascii="Arial" w:hAnsi="Arial" w:cs="Arial"/>
          <w:color w:val="242424"/>
          <w:sz w:val="22"/>
          <w:szCs w:val="22"/>
          <w:shd w:val="clear" w:color="auto" w:fill="FFFFFF"/>
        </w:rPr>
        <w:t>trimestre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del </w:t>
      </w:r>
      <w:r w:rsidR="008B3C2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presente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año, se han incorporado (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21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) estudios no programados, de los cuales (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8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) son de la Se</w:t>
      </w:r>
      <w:r w:rsidR="00AD3742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cción 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</w:t>
      </w:r>
      <w:r w:rsidR="00AD3742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Auditoría </w:t>
      </w:r>
      <w:r w:rsidR="00DB4261">
        <w:rPr>
          <w:rFonts w:ascii="Arial" w:hAnsi="Arial" w:cs="Arial"/>
          <w:color w:val="242424"/>
          <w:sz w:val="22"/>
          <w:szCs w:val="22"/>
          <w:shd w:val="clear" w:color="auto" w:fill="FFFFFF"/>
        </w:rPr>
        <w:t>Tecnología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 Información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, (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) de </w:t>
      </w:r>
      <w:r w:rsidR="008B3C2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 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Sección de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Auditoría Operativa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y </w:t>
      </w:r>
      <w:r w:rsidR="008B3C2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(4) Auditoría de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Estudios Especiales</w:t>
      </w:r>
      <w:r w:rsidR="008B3C21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>(3)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para la Sección de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Auditoría Financiera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y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(1) de la 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Sección de Auditoría </w:t>
      </w:r>
      <w:r w:rsidR="005561B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Estudios Económicos </w:t>
      </w:r>
      <w:r w:rsidR="00A51C5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y Auditoría Prevención, Análisis e Investigación, </w:t>
      </w:r>
      <w:r w:rsidR="00B26B46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respectivamente.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5BCFF1CE" w14:textId="77777777" w:rsidR="006A4492" w:rsidRDefault="006A4492" w:rsidP="00D7205B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</w:p>
    <w:p w14:paraId="18A20996" w14:textId="7FEE4D49" w:rsidR="00D7205B" w:rsidRPr="00811CA5" w:rsidRDefault="00D7205B" w:rsidP="00D7205B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 w:rsidRPr="00811CA5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1.</w:t>
      </w:r>
      <w:r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3</w:t>
      </w:r>
      <w:r w:rsidRPr="00811CA5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 Detalle de los estudios </w:t>
      </w:r>
      <w:r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Presunto Hechos Irregulares</w:t>
      </w:r>
      <w:r w:rsidRPr="00811CA5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 202</w:t>
      </w:r>
      <w:r w:rsidR="00E54342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3</w:t>
      </w:r>
    </w:p>
    <w:p w14:paraId="30F2FE98" w14:textId="537C484C" w:rsidR="00AD3742" w:rsidRDefault="00AD3742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43B91387" w14:textId="77777777" w:rsidR="00C3040B" w:rsidRPr="00652076" w:rsidRDefault="00C3040B" w:rsidP="00C3040B">
      <w:pPr>
        <w:widowControl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Las Auditorías Internas del Sector Público, debe en forma obligatoria acatar los Lineamientos Generales para el análisis de presuntos hechos irregulares, según resolución R-DC-102-2019 emitida por la Contraloría General de la República. En línea con la Ley General del Control </w:t>
      </w:r>
      <w:r w:rsidRPr="00397614">
        <w:rPr>
          <w:rFonts w:ascii="Arial" w:hAnsi="Arial" w:cs="Arial"/>
          <w:sz w:val="22"/>
          <w:szCs w:val="22"/>
          <w:shd w:val="clear" w:color="auto" w:fill="FFFFFF"/>
        </w:rPr>
        <w:t>Interno (Ley N°8292) y la Ley Contra la Corrupción y el Enriquecimiento Ilícito en la Función Pública (Ley N°8422).</w:t>
      </w:r>
    </w:p>
    <w:p w14:paraId="4928F7D9" w14:textId="77777777" w:rsidR="00C3040B" w:rsidRDefault="00C3040B" w:rsidP="00AD3742">
      <w:pPr>
        <w:widowControl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51DDA9E" w14:textId="21FEDB1F" w:rsidR="00AD3742" w:rsidRPr="00B2793B" w:rsidRDefault="00AD3742" w:rsidP="00AD3742">
      <w:pPr>
        <w:widowControl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Dada la relevancia </w:t>
      </w:r>
      <w:r w:rsidR="00B3098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antes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citada, se registra</w:t>
      </w:r>
      <w:r w:rsidR="00B3098C">
        <w:rPr>
          <w:rFonts w:ascii="Arial" w:hAnsi="Arial" w:cs="Arial"/>
          <w:color w:val="242424"/>
          <w:sz w:val="22"/>
          <w:szCs w:val="22"/>
          <w:shd w:val="clear" w:color="auto" w:fill="FFFFFF"/>
        </w:rPr>
        <w:t>n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en forma independiente y con su importancia debida los proyectos relacionados con Presuntos hechos irregulares.</w:t>
      </w:r>
    </w:p>
    <w:p w14:paraId="3E857DAF" w14:textId="77777777" w:rsidR="00BC4574" w:rsidRDefault="00BC4574" w:rsidP="00610B20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68C51ED" w14:textId="3F0BC70B" w:rsidR="00F12F54" w:rsidRPr="00B2793B" w:rsidRDefault="00F12F54" w:rsidP="00F12F5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3</w:t>
      </w:r>
    </w:p>
    <w:p w14:paraId="202FAB05" w14:textId="77777777" w:rsidR="00F12F54" w:rsidRPr="00B2793B" w:rsidRDefault="00F12F54" w:rsidP="00F12F5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Cantidad de estudios relacionados con Presuntos hechos irregulares</w:t>
      </w:r>
    </w:p>
    <w:p w14:paraId="0B6D60CE" w14:textId="554E8058" w:rsidR="00AD3742" w:rsidRDefault="00F12F54" w:rsidP="00F12F54">
      <w:pPr>
        <w:widowControl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54342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936069">
        <w:rPr>
          <w:rFonts w:ascii="Arial" w:hAnsi="Arial" w:cs="Arial"/>
          <w:b/>
          <w:bCs/>
          <w:iCs/>
          <w:sz w:val="22"/>
          <w:szCs w:val="22"/>
        </w:rPr>
        <w:t>9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</w:t>
      </w:r>
      <w:r w:rsidR="003B412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36069">
        <w:rPr>
          <w:rFonts w:ascii="Arial" w:hAnsi="Arial" w:cs="Arial"/>
          <w:b/>
          <w:bCs/>
          <w:iCs/>
          <w:sz w:val="22"/>
          <w:szCs w:val="22"/>
        </w:rPr>
        <w:t>enero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tbl>
      <w:tblPr>
        <w:tblpPr w:leftFromText="141" w:rightFromText="141" w:vertAnchor="text" w:horzAnchor="margin" w:tblpXSpec="center" w:tblpY="15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1360"/>
        <w:gridCol w:w="1760"/>
        <w:gridCol w:w="1320"/>
        <w:gridCol w:w="1612"/>
      </w:tblGrid>
      <w:tr w:rsidR="00BC4574" w:rsidRPr="00F16150" w14:paraId="39540A6E" w14:textId="77777777" w:rsidTr="00C00B25">
        <w:trPr>
          <w:trHeight w:val="433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FFED1C5" w14:textId="77777777" w:rsidR="00BC4574" w:rsidRPr="00F16150" w:rsidRDefault="00BC4574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SECCIÓN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C23EC6" w14:textId="77777777" w:rsidR="00BC4574" w:rsidRPr="00F16150" w:rsidRDefault="00BC4574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proofErr w:type="gramStart"/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>TOTAL</w:t>
            </w:r>
            <w:proofErr w:type="gramEnd"/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 GENERAL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FEEDAFD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CR"/>
              </w:rPr>
              <w:t>FASE</w:t>
            </w:r>
          </w:p>
        </w:tc>
      </w:tr>
      <w:tr w:rsidR="00BC4574" w:rsidRPr="00F16150" w14:paraId="2437759C" w14:textId="77777777" w:rsidTr="00C00B25">
        <w:trPr>
          <w:trHeight w:val="433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4CD" w14:textId="77777777" w:rsidR="00BC4574" w:rsidRPr="00F16150" w:rsidRDefault="00BC4574" w:rsidP="00BC4574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A51" w14:textId="77777777" w:rsidR="00BC4574" w:rsidRPr="00F16150" w:rsidRDefault="00BC4574" w:rsidP="00BC4574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9BEA35" w14:textId="77777777" w:rsidR="00BC4574" w:rsidRPr="00F16150" w:rsidRDefault="00BC4574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PLANIFICACIÓN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74B27E" w14:textId="77777777" w:rsidR="00BC4574" w:rsidRPr="00F16150" w:rsidRDefault="00BC4574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EXAMEN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F0714C" w14:textId="77777777" w:rsidR="00BC4574" w:rsidRPr="00F16150" w:rsidRDefault="00BC4574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FINALIZADO </w:t>
            </w:r>
          </w:p>
        </w:tc>
      </w:tr>
      <w:tr w:rsidR="00BC4574" w:rsidRPr="00F16150" w14:paraId="32DCC5F8" w14:textId="77777777" w:rsidTr="00C00B25">
        <w:trPr>
          <w:trHeight w:val="43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EA7A507" w14:textId="77777777" w:rsidR="00BC4574" w:rsidRPr="00F16150" w:rsidRDefault="00BC4574" w:rsidP="00BC4574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proofErr w:type="gramStart"/>
            <w:r w:rsidRPr="00F16150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F16150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730910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2F66AE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D830013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5A69632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10</w:t>
            </w:r>
          </w:p>
        </w:tc>
      </w:tr>
      <w:tr w:rsidR="00BC4574" w:rsidRPr="00F16150" w14:paraId="28711D4B" w14:textId="77777777" w:rsidTr="00C00B25">
        <w:trPr>
          <w:trHeight w:val="46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91B6" w14:textId="77777777" w:rsidR="00BC4574" w:rsidRPr="00F16150" w:rsidRDefault="00BC4574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CC0E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color w:val="000000"/>
                <w:lang w:eastAsia="es-CR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263B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color w:val="000000"/>
                <w:lang w:eastAsia="es-C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638C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color w:val="000000"/>
                <w:lang w:eastAsia="es-CR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E1F4" w14:textId="77777777" w:rsidR="00BC4574" w:rsidRPr="00F16150" w:rsidRDefault="00BC4574" w:rsidP="00BC4574">
            <w:pPr>
              <w:widowControl/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  <w:r w:rsidRPr="00F16150">
              <w:rPr>
                <w:rFonts w:ascii="Calibri" w:hAnsi="Calibri" w:cs="Calibri"/>
                <w:color w:val="000000"/>
                <w:lang w:eastAsia="es-CR"/>
              </w:rPr>
              <w:t>10</w:t>
            </w:r>
          </w:p>
        </w:tc>
      </w:tr>
    </w:tbl>
    <w:p w14:paraId="75BCCABC" w14:textId="6F2B6B55" w:rsidR="00EB34E3" w:rsidRPr="00FF5220" w:rsidRDefault="00EB34E3" w:rsidP="00EB34E3">
      <w:pPr>
        <w:widowControl/>
        <w:jc w:val="both"/>
        <w:rPr>
          <w:rFonts w:ascii="Arial" w:hAnsi="Arial" w:cs="Arial"/>
          <w:color w:val="7030A0"/>
          <w:spacing w:val="-3"/>
          <w:sz w:val="16"/>
          <w:szCs w:val="16"/>
        </w:rPr>
      </w:pPr>
      <w:r w:rsidRPr="00FF5220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FF5220">
        <w:rPr>
          <w:rFonts w:ascii="Arial" w:hAnsi="Arial" w:cs="Arial"/>
          <w:spacing w:val="-3"/>
          <w:sz w:val="16"/>
          <w:szCs w:val="16"/>
        </w:rPr>
        <w:t>Team Mate Plus</w:t>
      </w:r>
    </w:p>
    <w:p w14:paraId="59CBF282" w14:textId="77777777" w:rsidR="00502434" w:rsidRPr="00F16150" w:rsidRDefault="00502434" w:rsidP="00AD3742">
      <w:pPr>
        <w:widowControl/>
        <w:jc w:val="both"/>
        <w:rPr>
          <w:rFonts w:ascii="Arial" w:hAnsi="Arial" w:cs="Arial"/>
          <w:color w:val="7030A0"/>
          <w:spacing w:val="-3"/>
        </w:rPr>
      </w:pPr>
    </w:p>
    <w:p w14:paraId="03769C16" w14:textId="2BA0DDE9" w:rsidR="00AD3742" w:rsidRDefault="00AD3742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Del cuadro antecesor, se desprende que 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 xml:space="preserve">se han desarrollado </w:t>
      </w:r>
      <w:r w:rsidR="005561B7">
        <w:rPr>
          <w:rFonts w:ascii="Arial" w:hAnsi="Arial" w:cs="Arial"/>
          <w:sz w:val="22"/>
          <w:szCs w:val="22"/>
          <w:shd w:val="clear" w:color="auto" w:fill="FFFFFF"/>
        </w:rPr>
        <w:t>17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14CC7">
        <w:rPr>
          <w:rFonts w:ascii="Arial" w:hAnsi="Arial" w:cs="Arial"/>
          <w:sz w:val="22"/>
          <w:szCs w:val="22"/>
          <w:shd w:val="clear" w:color="auto" w:fill="FFFFFF"/>
        </w:rPr>
        <w:t xml:space="preserve">estudios de presuntos hechos irregulares, </w:t>
      </w:r>
      <w:r w:rsidR="001230DE">
        <w:rPr>
          <w:rFonts w:ascii="Arial" w:hAnsi="Arial" w:cs="Arial"/>
          <w:sz w:val="22"/>
          <w:szCs w:val="22"/>
          <w:shd w:val="clear" w:color="auto" w:fill="FFFFFF"/>
        </w:rPr>
        <w:t xml:space="preserve">todos 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concentrados en </w:t>
      </w:r>
      <w:r w:rsidR="000F539F">
        <w:rPr>
          <w:rFonts w:ascii="Arial" w:hAnsi="Arial" w:cs="Arial"/>
          <w:sz w:val="22"/>
          <w:szCs w:val="22"/>
          <w:shd w:val="clear" w:color="auto" w:fill="FFFFFF"/>
        </w:rPr>
        <w:t xml:space="preserve">la Sección de </w:t>
      </w:r>
      <w:r w:rsidR="00F12F54">
        <w:rPr>
          <w:rFonts w:ascii="Arial" w:hAnsi="Arial" w:cs="Arial"/>
          <w:sz w:val="22"/>
          <w:szCs w:val="22"/>
          <w:shd w:val="clear" w:color="auto" w:fill="FFFFFF"/>
        </w:rPr>
        <w:t>APAI</w:t>
      </w:r>
      <w:r w:rsidR="000F539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de los cuales </w:t>
      </w:r>
      <w:r w:rsidR="005561B7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 está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 en la fase de Planificación, </w:t>
      </w:r>
      <w:r w:rsidR="005561B7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 en la etapa de Examen</w:t>
      </w:r>
      <w:r w:rsidR="005561B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r w:rsidR="005561B7">
        <w:rPr>
          <w:rFonts w:ascii="Arial" w:hAnsi="Arial" w:cs="Arial"/>
          <w:sz w:val="22"/>
          <w:szCs w:val="22"/>
          <w:shd w:val="clear" w:color="auto" w:fill="FFFFFF"/>
        </w:rPr>
        <w:t xml:space="preserve">10 </w:t>
      </w:r>
      <w:r w:rsidR="001230DE">
        <w:rPr>
          <w:rFonts w:ascii="Arial" w:hAnsi="Arial" w:cs="Arial"/>
          <w:sz w:val="22"/>
          <w:szCs w:val="22"/>
          <w:shd w:val="clear" w:color="auto" w:fill="FFFFFF"/>
        </w:rPr>
        <w:t xml:space="preserve">ya 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="000F539F">
        <w:rPr>
          <w:rFonts w:ascii="Arial" w:hAnsi="Arial" w:cs="Arial"/>
          <w:sz w:val="22"/>
          <w:szCs w:val="22"/>
          <w:shd w:val="clear" w:color="auto" w:fill="FFFFFF"/>
        </w:rPr>
        <w:t xml:space="preserve">han sido 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0F539F">
        <w:rPr>
          <w:rFonts w:ascii="Arial" w:hAnsi="Arial" w:cs="Arial"/>
          <w:sz w:val="22"/>
          <w:szCs w:val="22"/>
          <w:shd w:val="clear" w:color="auto" w:fill="FFFFFF"/>
        </w:rPr>
        <w:t>inalizado</w:t>
      </w:r>
      <w:r w:rsidR="0075016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F539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E77CF8A" w14:textId="7561A551" w:rsidR="004C3B13" w:rsidRDefault="004C3B13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62E5CE" w14:textId="36616B54" w:rsidR="00B8144D" w:rsidRPr="00B2793B" w:rsidRDefault="00B8144D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8" w:name="_Toc149213005"/>
      <w:r w:rsidRPr="00B3098C">
        <w:rPr>
          <w:i w:val="0"/>
          <w:sz w:val="22"/>
          <w:szCs w:val="22"/>
          <w:lang w:val="es-CR"/>
        </w:rPr>
        <w:t>1.</w:t>
      </w:r>
      <w:r w:rsidR="00D7205B" w:rsidRPr="00B3098C">
        <w:rPr>
          <w:i w:val="0"/>
          <w:sz w:val="22"/>
          <w:szCs w:val="22"/>
          <w:lang w:val="es-CR"/>
        </w:rPr>
        <w:t>4</w:t>
      </w:r>
      <w:r w:rsidRPr="00B3098C">
        <w:rPr>
          <w:i w:val="0"/>
          <w:sz w:val="22"/>
          <w:szCs w:val="22"/>
          <w:lang w:val="es-CR"/>
        </w:rPr>
        <w:t xml:space="preserve"> </w:t>
      </w:r>
      <w:r w:rsidR="00846787" w:rsidRPr="00B3098C">
        <w:rPr>
          <w:i w:val="0"/>
          <w:sz w:val="22"/>
          <w:szCs w:val="22"/>
          <w:lang w:val="es-CR"/>
        </w:rPr>
        <w:t xml:space="preserve">Progreso de actividades por </w:t>
      </w:r>
      <w:r w:rsidR="00E01D0D" w:rsidRPr="00B3098C">
        <w:rPr>
          <w:i w:val="0"/>
          <w:sz w:val="22"/>
          <w:szCs w:val="22"/>
          <w:lang w:val="es-CR"/>
        </w:rPr>
        <w:t>desarrollar</w:t>
      </w:r>
      <w:bookmarkEnd w:id="8"/>
    </w:p>
    <w:p w14:paraId="49FD5060" w14:textId="74EF3DD9" w:rsidR="00A30152" w:rsidRDefault="00A30152" w:rsidP="00F75604">
      <w:pPr>
        <w:tabs>
          <w:tab w:val="left" w:pos="1259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AA79705" w14:textId="0129F6DA" w:rsidR="00C81D9B" w:rsidRDefault="006F106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F1063">
        <w:rPr>
          <w:rFonts w:ascii="Arial" w:hAnsi="Arial" w:cs="Arial"/>
          <w:sz w:val="22"/>
          <w:szCs w:val="22"/>
          <w:shd w:val="clear" w:color="auto" w:fill="FFFFFF"/>
        </w:rPr>
        <w:t xml:space="preserve">El siguiente cuadro, resume el progreso de la programación global de la Auditoría Judicial al 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tercer</w:t>
      </w:r>
      <w:r w:rsidRPr="006F1063">
        <w:rPr>
          <w:rFonts w:ascii="Arial" w:hAnsi="Arial" w:cs="Arial"/>
          <w:sz w:val="22"/>
          <w:szCs w:val="22"/>
          <w:shd w:val="clear" w:color="auto" w:fill="FFFFFF"/>
        </w:rPr>
        <w:t xml:space="preserve"> trimestre del presente año</w:t>
      </w:r>
      <w:r w:rsidR="00E23FC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1EFAA8A" w14:textId="226E4375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B1E9DD7" w14:textId="609A461A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9803D2C" w14:textId="67B77FC6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5ADB104" w14:textId="736C9102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7040086" w14:textId="5F94E5D3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E41C4FD" w14:textId="6C2F08FB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37874C0" w14:textId="1F23D56D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CBF6AC0" w14:textId="166F0B6A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D1595CF" w14:textId="0020F7CD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BCF1F89" w14:textId="23F976C2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44DA3DE" w14:textId="21945D78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3D2904F" w14:textId="4FF70260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22EC99" w14:textId="20DB8D9D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1D48652" w14:textId="7131B9CC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BB1C84A" w14:textId="0E5D780E" w:rsidR="004D27A3" w:rsidRDefault="004D27A3" w:rsidP="00E23FCC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2D37B44" w14:textId="77777777" w:rsidR="004D27A3" w:rsidRDefault="004D27A3" w:rsidP="00E23FCC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1E11DC5F" w14:textId="2E3FF132" w:rsidR="00FF5220" w:rsidRDefault="00FF5220" w:rsidP="00610B20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614C5FB" w14:textId="77777777" w:rsidR="00FF5220" w:rsidRPr="00FF5220" w:rsidRDefault="00FF5220" w:rsidP="00610B20">
      <w:pPr>
        <w:ind w:right="46"/>
        <w:rPr>
          <w:rFonts w:ascii="Arial" w:hAnsi="Arial" w:cs="Arial"/>
          <w:b/>
          <w:bCs/>
          <w:iCs/>
          <w:spacing w:val="-3"/>
          <w:sz w:val="10"/>
          <w:szCs w:val="10"/>
        </w:rPr>
      </w:pPr>
    </w:p>
    <w:p w14:paraId="21462648" w14:textId="2B2D0F9E" w:rsidR="00006C8F" w:rsidRPr="00B2793B" w:rsidRDefault="00006C8F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>Cuadro N°</w:t>
      </w:r>
      <w:r w:rsidR="0033438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D7205B">
        <w:rPr>
          <w:rFonts w:ascii="Arial" w:hAnsi="Arial" w:cs="Arial"/>
          <w:b/>
          <w:bCs/>
          <w:iCs/>
          <w:spacing w:val="-3"/>
          <w:sz w:val="22"/>
          <w:szCs w:val="22"/>
        </w:rPr>
        <w:t>4</w:t>
      </w:r>
    </w:p>
    <w:p w14:paraId="52999A4A" w14:textId="77777777" w:rsidR="00D7205B" w:rsidRDefault="007C2BD6" w:rsidP="007D279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Porcentaje de avance de la programación global de trabajo de la 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A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uditoria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Judicial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(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estudios p</w:t>
      </w:r>
      <w:r w:rsidR="00F849B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rogramados, no programados y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p</w:t>
      </w:r>
      <w:r w:rsidR="00F849B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resuntos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h</w:t>
      </w:r>
      <w:r w:rsidR="00F849B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echos </w:t>
      </w:r>
      <w:r w:rsidR="00E91D1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I</w:t>
      </w:r>
      <w:r w:rsidR="00F849B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rregulares</w:t>
      </w:r>
      <w:r w:rsidR="00D46AD7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)</w:t>
      </w:r>
      <w:r w:rsidR="00F849B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,</w:t>
      </w:r>
    </w:p>
    <w:p w14:paraId="6CBE50FF" w14:textId="1C240AE5" w:rsidR="007D2792" w:rsidRDefault="00F849BF" w:rsidP="00C81D9B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según Sección y Fase</w:t>
      </w:r>
      <w:r w:rsidR="007D2792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28559B" w:rsidRPr="0028559B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665D0" w:rsidRPr="00F10F5D">
        <w:rPr>
          <w:rFonts w:ascii="Arial" w:hAnsi="Arial" w:cs="Arial"/>
          <w:b/>
          <w:bCs/>
          <w:iCs/>
          <w:sz w:val="22"/>
          <w:szCs w:val="22"/>
        </w:rPr>
        <w:t>0</w:t>
      </w:r>
      <w:r w:rsidR="00D071A9" w:rsidRPr="00F10F5D">
        <w:rPr>
          <w:rFonts w:ascii="Arial" w:hAnsi="Arial" w:cs="Arial"/>
          <w:b/>
          <w:bCs/>
          <w:iCs/>
          <w:sz w:val="22"/>
          <w:szCs w:val="22"/>
        </w:rPr>
        <w:t>9</w:t>
      </w:r>
      <w:r w:rsidR="003665D0" w:rsidRPr="00F10F5D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D071A9" w:rsidRPr="00F10F5D">
        <w:rPr>
          <w:rFonts w:ascii="Arial" w:hAnsi="Arial" w:cs="Arial"/>
          <w:b/>
          <w:bCs/>
          <w:iCs/>
          <w:sz w:val="22"/>
          <w:szCs w:val="22"/>
        </w:rPr>
        <w:t>enero</w:t>
      </w:r>
      <w:r w:rsidR="003665D0" w:rsidRPr="00F10F5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>al 3</w:t>
      </w:r>
      <w:r w:rsidR="003665D0">
        <w:rPr>
          <w:rFonts w:ascii="Arial" w:hAnsi="Arial" w:cs="Arial"/>
          <w:b/>
          <w:bCs/>
          <w:iCs/>
          <w:sz w:val="22"/>
          <w:szCs w:val="22"/>
        </w:rPr>
        <w:t>0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665D0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4AB5B3D5" w14:textId="37C0DC7A" w:rsidR="00F11C44" w:rsidRDefault="00F11C44" w:rsidP="00111D74">
      <w:pPr>
        <w:widowControl/>
        <w:jc w:val="both"/>
        <w:rPr>
          <w:rFonts w:ascii="Arial" w:hAnsi="Arial" w:cs="Arial"/>
          <w:spacing w:val="-3"/>
        </w:rPr>
      </w:pPr>
    </w:p>
    <w:tbl>
      <w:tblPr>
        <w:tblpPr w:leftFromText="141" w:rightFromText="141" w:vertAnchor="text" w:horzAnchor="margin" w:tblpY="50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82"/>
        <w:gridCol w:w="838"/>
        <w:gridCol w:w="783"/>
        <w:gridCol w:w="1195"/>
        <w:gridCol w:w="896"/>
        <w:gridCol w:w="1218"/>
        <w:gridCol w:w="1157"/>
        <w:gridCol w:w="1069"/>
      </w:tblGrid>
      <w:tr w:rsidR="003D2179" w:rsidRPr="00F16150" w14:paraId="2A0A60F3" w14:textId="77777777" w:rsidTr="004D27A3">
        <w:trPr>
          <w:trHeight w:val="28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EB3ADF5" w14:textId="77777777" w:rsidR="003D2179" w:rsidRPr="00FF5220" w:rsidRDefault="003D2179" w:rsidP="00BC4574">
            <w:pPr>
              <w:widowControl/>
              <w:ind w:left="209" w:firstLine="142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SECCIÓN 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2541FC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proofErr w:type="gramStart"/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>TOTAL</w:t>
            </w:r>
            <w:proofErr w:type="gramEnd"/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 GENERAL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6119F2" w14:textId="77777777" w:rsidR="003D2179" w:rsidRPr="00FF5220" w:rsidRDefault="003D2179" w:rsidP="00BC4574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% DE AVANCE 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62D11A3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>FASE</w:t>
            </w:r>
          </w:p>
        </w:tc>
      </w:tr>
      <w:tr w:rsidR="003D2179" w:rsidRPr="00F16150" w14:paraId="7B5FDFDB" w14:textId="77777777" w:rsidTr="004D27A3">
        <w:trPr>
          <w:trHeight w:val="71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60FBC" w14:textId="77777777" w:rsidR="003D2179" w:rsidRPr="00FF5220" w:rsidRDefault="003D2179" w:rsidP="00BC4574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87C0" w14:textId="77777777" w:rsidR="003D2179" w:rsidRPr="00FF5220" w:rsidRDefault="003D2179" w:rsidP="00BC4574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8C51" w14:textId="77777777" w:rsidR="003D2179" w:rsidRPr="00FF5220" w:rsidRDefault="003D2179" w:rsidP="00BC4574">
            <w:pPr>
              <w:widowControl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1DE8C6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SIN ASIGNAR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477DC9B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PLANIFICACIÓN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56F6A2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EXAMEN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44073E7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COMUNICACIÓN RESULTADOS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7AB3099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FINALIZADO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D742297" w14:textId="77777777" w:rsidR="003D2179" w:rsidRPr="00FF522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</w:pPr>
            <w:r w:rsidRPr="00FF5220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CANCELADO </w:t>
            </w:r>
          </w:p>
        </w:tc>
      </w:tr>
      <w:tr w:rsidR="003D2179" w:rsidRPr="00F16150" w14:paraId="5EC6318E" w14:textId="77777777" w:rsidTr="004D27A3"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F11" w14:textId="77777777" w:rsidR="003D2179" w:rsidRPr="00F16150" w:rsidRDefault="003D2179" w:rsidP="00BC4574">
            <w:pPr>
              <w:widowControl/>
              <w:jc w:val="center"/>
              <w:rPr>
                <w:rFonts w:ascii="Calibri" w:hAnsi="Calibri" w:cs="Calibri"/>
                <w:color w:val="000000"/>
                <w:lang w:eastAsia="es-CR"/>
              </w:rPr>
            </w:pPr>
            <w:proofErr w:type="gramStart"/>
            <w:r w:rsidRPr="00F16150">
              <w:rPr>
                <w:rFonts w:ascii="Calibri" w:hAnsi="Calibri" w:cs="Calibri"/>
                <w:color w:val="000000"/>
                <w:lang w:eastAsia="es-CR"/>
              </w:rPr>
              <w:t>TOTAL</w:t>
            </w:r>
            <w:proofErr w:type="gramEnd"/>
            <w:r w:rsidRPr="00F16150">
              <w:rPr>
                <w:rFonts w:ascii="Calibri" w:hAnsi="Calibri" w:cs="Calibri"/>
                <w:color w:val="000000"/>
                <w:lang w:eastAsia="es-CR"/>
              </w:rPr>
              <w:t xml:space="preserve"> GENERAL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986A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B0129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73,54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55E3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D70E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1C04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7674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3867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8F59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11</w:t>
            </w:r>
          </w:p>
        </w:tc>
      </w:tr>
      <w:tr w:rsidR="003D2179" w:rsidRPr="00F16150" w14:paraId="4D2B8078" w14:textId="77777777" w:rsidTr="004D27A3">
        <w:trPr>
          <w:trHeight w:val="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07D3" w14:textId="77777777" w:rsidR="003D2179" w:rsidRPr="00F16150" w:rsidRDefault="003D2179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Estudios Económicos - SAEEC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116D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7278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72,79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2056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6CAB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BC68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A4FE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7B7E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54BD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</w:tr>
      <w:tr w:rsidR="003D2179" w:rsidRPr="00F16150" w14:paraId="272A09A4" w14:textId="77777777" w:rsidTr="004D27A3">
        <w:trPr>
          <w:trHeight w:val="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6313" w14:textId="77777777" w:rsidR="003D2179" w:rsidRPr="00F16150" w:rsidRDefault="003D2179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Estudios Especiales - SAEE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7D76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DC21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A3AB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D47B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A21D0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0C10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CA69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D6B6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4</w:t>
            </w:r>
          </w:p>
        </w:tc>
      </w:tr>
      <w:tr w:rsidR="003D2179" w:rsidRPr="00F16150" w14:paraId="12E498C0" w14:textId="77777777" w:rsidTr="004D27A3">
        <w:trPr>
          <w:trHeight w:val="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A66F" w14:textId="77777777" w:rsidR="003D2179" w:rsidRPr="00F16150" w:rsidRDefault="003D2179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Financiera - SAF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993D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7362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73,75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2F3F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6A03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7E508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4BFC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C190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81F0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</w:tr>
      <w:tr w:rsidR="003D2179" w:rsidRPr="00F16150" w14:paraId="4E36D5DF" w14:textId="77777777" w:rsidTr="004D27A3">
        <w:trPr>
          <w:trHeight w:val="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B8F1" w14:textId="77777777" w:rsidR="003D2179" w:rsidRPr="00F16150" w:rsidRDefault="003D2179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7E26C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62026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74,73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469F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FC22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6AEF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30B6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8073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7671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</w:tr>
      <w:tr w:rsidR="003D2179" w:rsidRPr="00F16150" w14:paraId="2F52C228" w14:textId="77777777" w:rsidTr="004D27A3">
        <w:trPr>
          <w:trHeight w:val="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9990" w14:textId="77777777" w:rsidR="003D2179" w:rsidRPr="00F16150" w:rsidRDefault="003D2179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Operativa - SAO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0314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E0F8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77,81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0679A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7329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BB2C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A4134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46E7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CBAE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</w:tr>
      <w:tr w:rsidR="003D2179" w:rsidRPr="00F16150" w14:paraId="2C18344D" w14:textId="77777777" w:rsidTr="004D27A3">
        <w:trPr>
          <w:trHeight w:val="4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3A65" w14:textId="77777777" w:rsidR="003D2179" w:rsidRPr="00F16150" w:rsidRDefault="003D2179" w:rsidP="00BC4574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Auditoría de Tecnología - SATI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00192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FF73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79,35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CE91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912E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58F8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F1F7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82B2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CB12" w14:textId="77777777" w:rsidR="003D2179" w:rsidRPr="00F16150" w:rsidRDefault="003D2179" w:rsidP="00BC4574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F16150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</w:tr>
    </w:tbl>
    <w:p w14:paraId="31274A6A" w14:textId="6B76DF97" w:rsidR="008B3C21" w:rsidRPr="00FF5220" w:rsidRDefault="00EC3EDF" w:rsidP="008B3C21">
      <w:pPr>
        <w:ind w:right="46"/>
        <w:jc w:val="both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  <w:r w:rsidRPr="00FF5220">
        <w:rPr>
          <w:rFonts w:ascii="Arial" w:hAnsi="Arial" w:cs="Arial"/>
          <w:b/>
          <w:bCs/>
          <w:color w:val="242424"/>
          <w:sz w:val="16"/>
          <w:szCs w:val="16"/>
          <w:shd w:val="clear" w:color="auto" w:fill="FFFFFF"/>
        </w:rPr>
        <w:t>Nota</w:t>
      </w:r>
      <w:r w:rsidRPr="00FF5220">
        <w:rPr>
          <w:rFonts w:ascii="Arial" w:hAnsi="Arial" w:cs="Arial"/>
          <w:b/>
          <w:bCs/>
          <w:color w:val="242424"/>
          <w:sz w:val="16"/>
          <w:szCs w:val="16"/>
          <w:shd w:val="clear" w:color="auto" w:fill="FFFFFF"/>
          <w:vertAlign w:val="superscript"/>
        </w:rPr>
        <w:t>(a)</w:t>
      </w:r>
      <w:r w:rsidRPr="00FF5220">
        <w:rPr>
          <w:rFonts w:ascii="Arial" w:hAnsi="Arial" w:cs="Arial"/>
          <w:b/>
          <w:bCs/>
          <w:color w:val="242424"/>
          <w:sz w:val="16"/>
          <w:szCs w:val="16"/>
          <w:shd w:val="clear" w:color="auto" w:fill="FFFFFF"/>
        </w:rPr>
        <w:t>:</w:t>
      </w:r>
      <w:r w:rsidRPr="00FF5220">
        <w:rPr>
          <w:rFonts w:ascii="Arial" w:hAnsi="Arial" w:cs="Arial"/>
          <w:color w:val="242424"/>
          <w:sz w:val="16"/>
          <w:szCs w:val="16"/>
          <w:shd w:val="clear" w:color="auto" w:fill="FFFFFF"/>
        </w:rPr>
        <w:t xml:space="preserve"> </w:t>
      </w:r>
      <w:r w:rsidRPr="00FF5220">
        <w:rPr>
          <w:rFonts w:ascii="Arial" w:hAnsi="Arial" w:cs="Arial"/>
          <w:sz w:val="16"/>
          <w:szCs w:val="16"/>
          <w:shd w:val="clear" w:color="auto" w:fill="FFFFFF"/>
        </w:rPr>
        <w:t xml:space="preserve">De los </w:t>
      </w:r>
      <w:r w:rsidR="003D2179" w:rsidRPr="00FF5220">
        <w:rPr>
          <w:rFonts w:ascii="Arial" w:hAnsi="Arial" w:cs="Arial"/>
          <w:sz w:val="16"/>
          <w:szCs w:val="16"/>
          <w:shd w:val="clear" w:color="auto" w:fill="FFFFFF"/>
        </w:rPr>
        <w:t>114</w:t>
      </w:r>
      <w:r w:rsidRPr="00FF5220">
        <w:rPr>
          <w:rFonts w:ascii="Arial" w:hAnsi="Arial" w:cs="Arial"/>
          <w:sz w:val="16"/>
          <w:szCs w:val="16"/>
          <w:shd w:val="clear" w:color="auto" w:fill="FFFFFF"/>
        </w:rPr>
        <w:t xml:space="preserve"> estudios, 76 obedecen a programados, </w:t>
      </w:r>
      <w:r w:rsidR="003D2179" w:rsidRPr="00FF5220">
        <w:rPr>
          <w:rFonts w:ascii="Arial" w:hAnsi="Arial" w:cs="Arial"/>
          <w:sz w:val="16"/>
          <w:szCs w:val="16"/>
          <w:shd w:val="clear" w:color="auto" w:fill="FFFFFF"/>
        </w:rPr>
        <w:t>21</w:t>
      </w:r>
      <w:r w:rsidRPr="00FF5220">
        <w:rPr>
          <w:rFonts w:ascii="Arial" w:hAnsi="Arial" w:cs="Arial"/>
          <w:sz w:val="16"/>
          <w:szCs w:val="16"/>
          <w:shd w:val="clear" w:color="auto" w:fill="FFFFFF"/>
        </w:rPr>
        <w:t xml:space="preserve"> no programados y </w:t>
      </w:r>
      <w:r w:rsidR="003D2179" w:rsidRPr="00FF5220">
        <w:rPr>
          <w:rFonts w:ascii="Arial" w:hAnsi="Arial" w:cs="Arial"/>
          <w:sz w:val="16"/>
          <w:szCs w:val="16"/>
          <w:shd w:val="clear" w:color="auto" w:fill="FFFFFF"/>
        </w:rPr>
        <w:t>17</w:t>
      </w:r>
      <w:r w:rsidR="008B3C21" w:rsidRPr="00FF5220">
        <w:rPr>
          <w:rFonts w:ascii="Arial" w:hAnsi="Arial" w:cs="Arial"/>
          <w:sz w:val="16"/>
          <w:szCs w:val="16"/>
          <w:shd w:val="clear" w:color="auto" w:fill="FFFFFF"/>
        </w:rPr>
        <w:t xml:space="preserve"> de </w:t>
      </w:r>
      <w:r w:rsidRPr="00FF5220">
        <w:rPr>
          <w:rFonts w:ascii="Arial" w:hAnsi="Arial" w:cs="Arial"/>
          <w:sz w:val="16"/>
          <w:szCs w:val="16"/>
          <w:shd w:val="clear" w:color="auto" w:fill="FFFFFF"/>
        </w:rPr>
        <w:t xml:space="preserve">Presuntos Hechos Irregulares. </w:t>
      </w:r>
      <w:r w:rsidRPr="00FF5220">
        <w:rPr>
          <w:rFonts w:ascii="Arial" w:hAnsi="Arial" w:cs="Arial"/>
          <w:color w:val="FF0000"/>
          <w:sz w:val="16"/>
          <w:szCs w:val="16"/>
          <w:shd w:val="clear" w:color="auto" w:fill="FFFFFF"/>
        </w:rPr>
        <w:t xml:space="preserve"> </w:t>
      </w:r>
    </w:p>
    <w:p w14:paraId="1D3265AC" w14:textId="2CBB8698" w:rsidR="00EC3EDF" w:rsidRPr="00FF5220" w:rsidRDefault="00EC3EDF" w:rsidP="008B3C21">
      <w:pPr>
        <w:ind w:right="46"/>
        <w:jc w:val="both"/>
        <w:rPr>
          <w:rFonts w:ascii="Arial" w:hAnsi="Arial" w:cs="Arial"/>
          <w:spacing w:val="-3"/>
          <w:sz w:val="16"/>
          <w:szCs w:val="16"/>
        </w:rPr>
      </w:pPr>
      <w:r w:rsidRPr="00FF5220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FF5220">
        <w:rPr>
          <w:rFonts w:ascii="Arial" w:hAnsi="Arial" w:cs="Arial"/>
          <w:spacing w:val="-3"/>
          <w:sz w:val="16"/>
          <w:szCs w:val="16"/>
        </w:rPr>
        <w:t>Team Mate Plus</w:t>
      </w:r>
    </w:p>
    <w:p w14:paraId="7CD715F3" w14:textId="77777777" w:rsidR="00F11C44" w:rsidRPr="00B2793B" w:rsidRDefault="00F11C44" w:rsidP="00111D74">
      <w:pPr>
        <w:widowControl/>
        <w:jc w:val="both"/>
        <w:rPr>
          <w:rFonts w:ascii="Arial" w:hAnsi="Arial" w:cs="Arial"/>
          <w:spacing w:val="-3"/>
        </w:rPr>
      </w:pPr>
    </w:p>
    <w:p w14:paraId="76BD726D" w14:textId="3B07DB6C" w:rsidR="00D044ED" w:rsidRPr="00C00EB7" w:rsidRDefault="00D044ED" w:rsidP="00D044ED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De los 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114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proyectos, 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%) se encuentran 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>in asigna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>ción a un profesional</w:t>
      </w:r>
      <w:r w:rsidR="0022713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 xml:space="preserve">Por su parte, del total iniciados 112 (98%), de estos 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se encuentran en la 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Fase de </w:t>
      </w: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>lanificación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32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 en la etapa de Examen, 1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 se ubica en la Comunicación de los Resultados</w:t>
      </w:r>
      <w:r w:rsidR="008B3C2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40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 ya </w:t>
      </w:r>
      <w:r w:rsidR="0022713E"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fueron 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>finalizados</w:t>
      </w:r>
      <w:r w:rsidR="0022713E"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 y </w:t>
      </w:r>
      <w:r w:rsidR="00106546">
        <w:rPr>
          <w:rFonts w:ascii="Arial" w:hAnsi="Arial" w:cs="Arial"/>
          <w:sz w:val="22"/>
          <w:szCs w:val="22"/>
          <w:shd w:val="clear" w:color="auto" w:fill="FFFFFF"/>
        </w:rPr>
        <w:t>11</w:t>
      </w:r>
      <w:r w:rsidR="00106546"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 fueron</w:t>
      </w:r>
      <w:r w:rsidRPr="00C00EB7">
        <w:rPr>
          <w:rFonts w:ascii="Arial" w:hAnsi="Arial" w:cs="Arial"/>
          <w:sz w:val="22"/>
          <w:szCs w:val="22"/>
          <w:shd w:val="clear" w:color="auto" w:fill="FFFFFF"/>
        </w:rPr>
        <w:t xml:space="preserve"> cancelados.</w:t>
      </w:r>
    </w:p>
    <w:p w14:paraId="512CBFE3" w14:textId="77777777" w:rsidR="00D044ED" w:rsidRPr="00C00EB7" w:rsidRDefault="00D044ED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A56C760" w14:textId="6CB99AFC" w:rsidR="003B6230" w:rsidRDefault="004F4EC0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</w:t>
      </w:r>
      <w:r w:rsidR="00AC7849">
        <w:rPr>
          <w:rFonts w:ascii="Arial" w:hAnsi="Arial" w:cs="Arial"/>
          <w:color w:val="242424"/>
          <w:sz w:val="22"/>
          <w:szCs w:val="22"/>
          <w:shd w:val="clear" w:color="auto" w:fill="FFFFFF"/>
        </w:rPr>
        <w:t>lo relativo al progreso de cumplimiento, al tercer trimestre se registró</w:t>
      </w:r>
      <w:r w:rsidR="00F849B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849BF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un </w:t>
      </w:r>
      <w:r w:rsidR="00241613" w:rsidRPr="00B2793B">
        <w:rPr>
          <w:rFonts w:ascii="Arial" w:hAnsi="Arial" w:cs="Arial"/>
          <w:sz w:val="22"/>
          <w:szCs w:val="22"/>
          <w:shd w:val="clear" w:color="auto" w:fill="FFFFFF"/>
        </w:rPr>
        <w:t>progreso</w:t>
      </w:r>
      <w:r w:rsidR="00F849BF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30298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total </w:t>
      </w:r>
      <w:r w:rsidR="00F849BF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del 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73</w:t>
      </w:r>
      <w:r w:rsidR="003B6230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3D2179">
        <w:rPr>
          <w:rFonts w:ascii="Arial" w:hAnsi="Arial" w:cs="Arial"/>
          <w:sz w:val="22"/>
          <w:szCs w:val="22"/>
          <w:shd w:val="clear" w:color="auto" w:fill="FFFFFF"/>
        </w:rPr>
        <w:t>54</w:t>
      </w:r>
      <w:r w:rsidR="003B6230">
        <w:rPr>
          <w:rFonts w:ascii="Arial" w:hAnsi="Arial" w:cs="Arial"/>
          <w:sz w:val="22"/>
          <w:szCs w:val="22"/>
          <w:shd w:val="clear" w:color="auto" w:fill="FFFFFF"/>
        </w:rPr>
        <w:t xml:space="preserve"> %</w:t>
      </w:r>
      <w:r w:rsidR="00C3040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3B623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3FD0BF1" w14:textId="77777777" w:rsidR="003B6230" w:rsidRDefault="003B6230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0C2A6BD" w14:textId="6036B6BF" w:rsidR="00F10F5D" w:rsidRDefault="00945B3E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4F4EC0" w:rsidRPr="00B2793B">
        <w:rPr>
          <w:rFonts w:ascii="Arial" w:hAnsi="Arial" w:cs="Arial"/>
          <w:sz w:val="22"/>
          <w:szCs w:val="22"/>
          <w:shd w:val="clear" w:color="auto" w:fill="FFFFFF"/>
        </w:rPr>
        <w:t>n particular</w:t>
      </w:r>
      <w:r w:rsidR="00F10F5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F4EC0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B6230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la Sección </w:t>
      </w:r>
      <w:r w:rsidR="003B6230" w:rsidRPr="00B2793B">
        <w:rPr>
          <w:rFonts w:ascii="Arial" w:hAnsi="Arial" w:cs="Arial"/>
          <w:color w:val="000000"/>
          <w:sz w:val="22"/>
          <w:szCs w:val="22"/>
          <w:lang w:eastAsia="es-CR"/>
        </w:rPr>
        <w:t xml:space="preserve">Auditoría </w:t>
      </w:r>
      <w:r w:rsidR="003058F6">
        <w:rPr>
          <w:rFonts w:ascii="Arial" w:hAnsi="Arial" w:cs="Arial"/>
          <w:color w:val="000000"/>
          <w:sz w:val="22"/>
          <w:szCs w:val="22"/>
          <w:lang w:eastAsia="es-CR"/>
        </w:rPr>
        <w:t>de Tecnología</w:t>
      </w:r>
      <w:r w:rsidR="003B6230" w:rsidRPr="00B2793B">
        <w:rPr>
          <w:rFonts w:ascii="Arial" w:hAnsi="Arial" w:cs="Arial"/>
          <w:color w:val="000000"/>
          <w:sz w:val="22"/>
          <w:szCs w:val="22"/>
          <w:lang w:eastAsia="es-CR"/>
        </w:rPr>
        <w:t xml:space="preserve"> </w:t>
      </w:r>
      <w:r w:rsidR="00F10F5D">
        <w:rPr>
          <w:rFonts w:ascii="Arial" w:hAnsi="Arial" w:cs="Arial"/>
          <w:color w:val="000000"/>
          <w:sz w:val="22"/>
          <w:szCs w:val="22"/>
          <w:lang w:eastAsia="es-CR"/>
        </w:rPr>
        <w:t xml:space="preserve">de Información, </w:t>
      </w:r>
      <w:r w:rsidR="003B6230">
        <w:rPr>
          <w:rFonts w:ascii="Arial" w:hAnsi="Arial" w:cs="Arial"/>
          <w:color w:val="000000"/>
          <w:sz w:val="22"/>
          <w:szCs w:val="22"/>
          <w:lang w:eastAsia="es-CR"/>
        </w:rPr>
        <w:t xml:space="preserve">registró el mayor avance con </w:t>
      </w:r>
      <w:r w:rsidR="00F06FB1">
        <w:rPr>
          <w:rFonts w:ascii="Arial" w:hAnsi="Arial" w:cs="Arial"/>
          <w:color w:val="000000"/>
          <w:sz w:val="22"/>
          <w:szCs w:val="22"/>
          <w:lang w:eastAsia="es-CR"/>
        </w:rPr>
        <w:t>79</w:t>
      </w:r>
      <w:r w:rsidR="003B6230">
        <w:rPr>
          <w:rFonts w:ascii="Arial" w:hAnsi="Arial" w:cs="Arial"/>
          <w:color w:val="000000"/>
          <w:sz w:val="22"/>
          <w:szCs w:val="22"/>
          <w:lang w:eastAsia="es-CR"/>
        </w:rPr>
        <w:t>,</w:t>
      </w:r>
      <w:r w:rsidR="00F06FB1">
        <w:rPr>
          <w:rFonts w:ascii="Arial" w:hAnsi="Arial" w:cs="Arial"/>
          <w:color w:val="000000"/>
          <w:sz w:val="22"/>
          <w:szCs w:val="22"/>
          <w:lang w:eastAsia="es-CR"/>
        </w:rPr>
        <w:t>35</w:t>
      </w:r>
      <w:r w:rsidR="003B6230">
        <w:rPr>
          <w:rFonts w:ascii="Arial" w:hAnsi="Arial" w:cs="Arial"/>
          <w:color w:val="000000"/>
          <w:sz w:val="22"/>
          <w:szCs w:val="22"/>
          <w:lang w:eastAsia="es-CR"/>
        </w:rPr>
        <w:t xml:space="preserve">%, seguida de la </w:t>
      </w:r>
      <w:r w:rsidR="00F10F5D">
        <w:rPr>
          <w:rFonts w:ascii="Arial" w:hAnsi="Arial" w:cs="Arial"/>
          <w:color w:val="000000"/>
          <w:sz w:val="22"/>
          <w:szCs w:val="22"/>
          <w:lang w:eastAsia="es-CR"/>
        </w:rPr>
        <w:t xml:space="preserve">Sección de </w:t>
      </w:r>
      <w:r w:rsidR="003B6230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Auditoría 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Operativa</w:t>
      </w:r>
      <w:r w:rsidR="003058F6">
        <w:rPr>
          <w:rFonts w:ascii="Arial" w:hAnsi="Arial" w:cs="Arial"/>
          <w:sz w:val="22"/>
          <w:szCs w:val="22"/>
          <w:shd w:val="clear" w:color="auto" w:fill="FFFFFF"/>
        </w:rPr>
        <w:t xml:space="preserve"> con un</w:t>
      </w:r>
      <w:r w:rsidR="00F10F5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058F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10F5D">
        <w:rPr>
          <w:rFonts w:ascii="Arial" w:hAnsi="Arial" w:cs="Arial"/>
          <w:sz w:val="22"/>
          <w:szCs w:val="22"/>
          <w:shd w:val="clear" w:color="auto" w:fill="FFFFFF"/>
        </w:rPr>
        <w:t xml:space="preserve">cifra relativa del 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77,81</w:t>
      </w:r>
      <w:r w:rsidR="003B6230" w:rsidRPr="00B2793B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F10F5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33E0FAA" w14:textId="421802A9" w:rsidR="004E5318" w:rsidRDefault="004E5318" w:rsidP="004E5318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9" w:name="_Toc149213006"/>
      <w:bookmarkEnd w:id="2"/>
      <w:bookmarkEnd w:id="3"/>
    </w:p>
    <w:p w14:paraId="2E2AED74" w14:textId="3FE44FBC" w:rsidR="004D27A3" w:rsidRDefault="004D27A3" w:rsidP="004D27A3"/>
    <w:p w14:paraId="34D3BBE9" w14:textId="39DCA09A" w:rsidR="004D27A3" w:rsidRDefault="004D27A3" w:rsidP="004D27A3"/>
    <w:p w14:paraId="600A0E4F" w14:textId="7CD3C8C8" w:rsidR="004D27A3" w:rsidRDefault="004D27A3" w:rsidP="004D27A3"/>
    <w:p w14:paraId="63CAA9EC" w14:textId="70E5B9F1" w:rsidR="004D27A3" w:rsidRDefault="004D27A3" w:rsidP="004D27A3"/>
    <w:p w14:paraId="381B5261" w14:textId="0B342896" w:rsidR="004D27A3" w:rsidRDefault="004D27A3" w:rsidP="004D27A3"/>
    <w:p w14:paraId="6B05B1B2" w14:textId="547EE423" w:rsidR="004D27A3" w:rsidRDefault="004D27A3" w:rsidP="004D27A3"/>
    <w:p w14:paraId="2302F0E7" w14:textId="42E08DC2" w:rsidR="004D27A3" w:rsidRDefault="004D27A3" w:rsidP="004D27A3"/>
    <w:p w14:paraId="3BAB1C06" w14:textId="2E5EF623" w:rsidR="004D27A3" w:rsidRDefault="004D27A3" w:rsidP="004D27A3"/>
    <w:p w14:paraId="0C155C08" w14:textId="2A78650A" w:rsidR="004D27A3" w:rsidRDefault="004D27A3" w:rsidP="004D27A3"/>
    <w:p w14:paraId="67C90B12" w14:textId="26BA9499" w:rsidR="004D27A3" w:rsidRDefault="004D27A3" w:rsidP="004D27A3"/>
    <w:p w14:paraId="5EE36A00" w14:textId="55667996" w:rsidR="004D27A3" w:rsidRDefault="004D27A3" w:rsidP="004D27A3"/>
    <w:p w14:paraId="5753456F" w14:textId="309B9A47" w:rsidR="004D27A3" w:rsidRDefault="004D27A3" w:rsidP="004D27A3"/>
    <w:p w14:paraId="5C7A5F4C" w14:textId="5DA6C7B7" w:rsidR="004D27A3" w:rsidRDefault="004D27A3" w:rsidP="004D27A3"/>
    <w:p w14:paraId="6248A0E7" w14:textId="1751AD90" w:rsidR="004D27A3" w:rsidRDefault="004D27A3" w:rsidP="004D27A3"/>
    <w:p w14:paraId="337C3984" w14:textId="77777777" w:rsidR="004D27A3" w:rsidRPr="004D27A3" w:rsidRDefault="004D27A3" w:rsidP="004D27A3"/>
    <w:p w14:paraId="73EF179F" w14:textId="762CB2CC" w:rsidR="00EE10D7" w:rsidRDefault="00682DE2" w:rsidP="004E5318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r w:rsidRPr="008467DC">
        <w:rPr>
          <w:i w:val="0"/>
          <w:sz w:val="22"/>
          <w:szCs w:val="22"/>
          <w:lang w:val="es-CR"/>
        </w:rPr>
        <w:lastRenderedPageBreak/>
        <w:t>1.</w:t>
      </w:r>
      <w:r w:rsidR="008C4B7B" w:rsidRPr="008467DC">
        <w:rPr>
          <w:i w:val="0"/>
          <w:sz w:val="22"/>
          <w:szCs w:val="22"/>
          <w:lang w:val="es-CR"/>
        </w:rPr>
        <w:t>5</w:t>
      </w:r>
      <w:r w:rsidR="005A7969" w:rsidRPr="008467DC">
        <w:rPr>
          <w:i w:val="0"/>
          <w:sz w:val="22"/>
          <w:szCs w:val="22"/>
          <w:lang w:val="es-CR"/>
        </w:rPr>
        <w:t xml:space="preserve"> </w:t>
      </w:r>
      <w:r w:rsidR="0097591B" w:rsidRPr="008467DC">
        <w:rPr>
          <w:i w:val="0"/>
          <w:sz w:val="22"/>
          <w:szCs w:val="22"/>
          <w:lang w:val="es-CR"/>
        </w:rPr>
        <w:t>A</w:t>
      </w:r>
      <w:r w:rsidR="00683D06" w:rsidRPr="008467DC">
        <w:rPr>
          <w:i w:val="0"/>
          <w:sz w:val="22"/>
          <w:szCs w:val="22"/>
          <w:lang w:val="es-CR"/>
        </w:rPr>
        <w:t>signaciones</w:t>
      </w:r>
      <w:r w:rsidRPr="008467DC">
        <w:rPr>
          <w:i w:val="0"/>
          <w:sz w:val="22"/>
          <w:szCs w:val="22"/>
          <w:lang w:val="es-CR"/>
        </w:rPr>
        <w:t xml:space="preserve"> terminad</w:t>
      </w:r>
      <w:r w:rsidR="00683D06" w:rsidRPr="008467DC">
        <w:rPr>
          <w:i w:val="0"/>
          <w:sz w:val="22"/>
          <w:szCs w:val="22"/>
          <w:lang w:val="es-CR"/>
        </w:rPr>
        <w:t>a</w:t>
      </w:r>
      <w:r w:rsidRPr="008467DC">
        <w:rPr>
          <w:i w:val="0"/>
          <w:sz w:val="22"/>
          <w:szCs w:val="22"/>
          <w:lang w:val="es-CR"/>
        </w:rPr>
        <w:t>s</w:t>
      </w:r>
      <w:bookmarkEnd w:id="9"/>
    </w:p>
    <w:p w14:paraId="5711230D" w14:textId="77777777" w:rsidR="004E5318" w:rsidRPr="00B2793B" w:rsidRDefault="004E5318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3CC09238" w14:textId="1837B821" w:rsidR="0007482B" w:rsidRPr="00B2793B" w:rsidRDefault="0007482B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 w:rsidR="0033438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8C4B7B">
        <w:rPr>
          <w:rFonts w:ascii="Arial" w:hAnsi="Arial" w:cs="Arial"/>
          <w:b/>
          <w:bCs/>
          <w:iCs/>
          <w:spacing w:val="-3"/>
          <w:sz w:val="22"/>
          <w:szCs w:val="22"/>
        </w:rPr>
        <w:t>5</w:t>
      </w:r>
    </w:p>
    <w:p w14:paraId="42B639B9" w14:textId="3915D2B1" w:rsidR="0007482B" w:rsidRPr="00B2793B" w:rsidRDefault="0007482B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asignaciones terminadas, según </w:t>
      </w:r>
      <w:r w:rsidR="002256B6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ección y P</w:t>
      </w:r>
      <w:r w:rsidR="00A92AE5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rogramación Global de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Trabajo</w:t>
      </w:r>
    </w:p>
    <w:p w14:paraId="4257814C" w14:textId="161DA3F3" w:rsidR="006C118A" w:rsidRPr="001C2179" w:rsidRDefault="00397614" w:rsidP="001C2179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97614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936069">
        <w:rPr>
          <w:rFonts w:ascii="Arial" w:hAnsi="Arial" w:cs="Arial"/>
          <w:b/>
          <w:bCs/>
          <w:iCs/>
          <w:sz w:val="22"/>
          <w:szCs w:val="22"/>
        </w:rPr>
        <w:t>9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</w:t>
      </w:r>
      <w:r w:rsidR="003B412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36069">
        <w:rPr>
          <w:rFonts w:ascii="Arial" w:hAnsi="Arial" w:cs="Arial"/>
          <w:b/>
          <w:bCs/>
          <w:iCs/>
          <w:sz w:val="22"/>
          <w:szCs w:val="22"/>
        </w:rPr>
        <w:t>enero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5A108202" w14:textId="77777777" w:rsidR="00F06FB1" w:rsidRDefault="00F06FB1" w:rsidP="001C2179">
      <w:pPr>
        <w:widowControl/>
        <w:jc w:val="both"/>
        <w:rPr>
          <w:rFonts w:ascii="Arial" w:hAnsi="Arial" w:cs="Arial"/>
          <w:b/>
          <w:spacing w:val="-3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2024"/>
        <w:gridCol w:w="1861"/>
        <w:gridCol w:w="1770"/>
      </w:tblGrid>
      <w:tr w:rsidR="00F06FB1" w:rsidRPr="00F06FB1" w14:paraId="6B844F5A" w14:textId="77777777" w:rsidTr="004E5318">
        <w:trPr>
          <w:trHeight w:val="594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B73C561" w14:textId="77777777" w:rsidR="00F06FB1" w:rsidRPr="004E5318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SECCIÓN 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367EF6E" w14:textId="77777777" w:rsidR="00F06FB1" w:rsidRPr="004E5318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proofErr w:type="gramStart"/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>TOTAL</w:t>
            </w:r>
            <w:proofErr w:type="gramEnd"/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 GENERAL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25593CF5" w14:textId="77777777" w:rsidR="00F06FB1" w:rsidRPr="004E5318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PROGRAMACIÓN GLOBAL DE TRABAJO </w:t>
            </w:r>
          </w:p>
        </w:tc>
      </w:tr>
      <w:tr w:rsidR="00F06FB1" w:rsidRPr="00F06FB1" w14:paraId="2C9BDDF6" w14:textId="77777777" w:rsidTr="004E5318">
        <w:trPr>
          <w:trHeight w:val="525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336B" w14:textId="77777777" w:rsidR="00F06FB1" w:rsidRPr="004E5318" w:rsidRDefault="00F06FB1" w:rsidP="00F06FB1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764C" w14:textId="77777777" w:rsidR="00F06FB1" w:rsidRPr="004E5318" w:rsidRDefault="00F06FB1" w:rsidP="00F06FB1">
            <w:pPr>
              <w:widowControl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CB12710" w14:textId="77777777" w:rsidR="00F06FB1" w:rsidRPr="004E5318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>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334688E" w14:textId="77777777" w:rsidR="00F06FB1" w:rsidRPr="004E5318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>2023</w:t>
            </w:r>
          </w:p>
        </w:tc>
      </w:tr>
      <w:tr w:rsidR="00F06FB1" w:rsidRPr="00F06FB1" w14:paraId="39171E3B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9F000E" w14:textId="77777777" w:rsidR="00F06FB1" w:rsidRPr="00340727" w:rsidRDefault="00F06FB1" w:rsidP="00F06FB1">
            <w:pPr>
              <w:widowControl/>
              <w:jc w:val="right"/>
              <w:rPr>
                <w:rFonts w:ascii="Calibri" w:hAnsi="Calibri" w:cs="Calibri"/>
                <w:b/>
                <w:bCs/>
                <w:color w:val="000000"/>
                <w:lang w:eastAsia="es-CR"/>
              </w:rPr>
            </w:pPr>
            <w:proofErr w:type="gramStart"/>
            <w:r w:rsidRPr="00340727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340727">
              <w:rPr>
                <w:rFonts w:ascii="Calibri" w:hAnsi="Calibri" w:cs="Calibri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032F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03B6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043A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40</w:t>
            </w:r>
          </w:p>
        </w:tc>
      </w:tr>
      <w:tr w:rsidR="00F06FB1" w:rsidRPr="00F06FB1" w14:paraId="43D404D8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8C55" w14:textId="77777777" w:rsidR="00F06FB1" w:rsidRPr="00340727" w:rsidRDefault="00F06FB1" w:rsidP="00F06FB1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Auditoría Estudios Económicos - SAEEC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7CFB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9CCC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226F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1</w:t>
            </w:r>
          </w:p>
        </w:tc>
      </w:tr>
      <w:tr w:rsidR="00F06FB1" w:rsidRPr="00F06FB1" w14:paraId="326D7336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AAA83" w14:textId="77777777" w:rsidR="00F06FB1" w:rsidRPr="00340727" w:rsidRDefault="00F06FB1" w:rsidP="00F06FB1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Auditoría Estudios Especiales - SAEE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C2779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3C87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CC5A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2</w:t>
            </w:r>
          </w:p>
        </w:tc>
      </w:tr>
      <w:tr w:rsidR="00F06FB1" w:rsidRPr="00F06FB1" w14:paraId="1A81F3FF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9A247" w14:textId="77777777" w:rsidR="00F06FB1" w:rsidRPr="00340727" w:rsidRDefault="00F06FB1" w:rsidP="00F06FB1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Auditoría Financiera - SAF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5875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521A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81DD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9</w:t>
            </w:r>
          </w:p>
        </w:tc>
      </w:tr>
      <w:tr w:rsidR="00F06FB1" w:rsidRPr="00F06FB1" w14:paraId="47064874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4918" w14:textId="77777777" w:rsidR="00F06FB1" w:rsidRPr="00340727" w:rsidRDefault="00F06FB1" w:rsidP="00F06FB1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Auditoría Operativa - SAO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CDD3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E2A8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A1A0D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</w:tr>
      <w:tr w:rsidR="00F06FB1" w:rsidRPr="00F06FB1" w14:paraId="1EB01FF8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5AEA" w14:textId="77777777" w:rsidR="00F06FB1" w:rsidRPr="00340727" w:rsidRDefault="00F06FB1" w:rsidP="00F06FB1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Auditoría de Tecnología - SATI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9582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64F2E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5EF8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11</w:t>
            </w:r>
          </w:p>
        </w:tc>
      </w:tr>
      <w:tr w:rsidR="00F06FB1" w:rsidRPr="00F06FB1" w14:paraId="378F88B6" w14:textId="77777777" w:rsidTr="004E5318">
        <w:trPr>
          <w:trHeight w:val="41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38B2" w14:textId="77777777" w:rsidR="00F06FB1" w:rsidRPr="00340727" w:rsidRDefault="00F06FB1" w:rsidP="00F06FB1">
            <w:pPr>
              <w:widowControl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6E912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1A4D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CFBE" w14:textId="77777777" w:rsidR="00F06FB1" w:rsidRPr="00340727" w:rsidRDefault="00F06FB1" w:rsidP="00F06FB1">
            <w:pPr>
              <w:widowControl/>
              <w:jc w:val="center"/>
              <w:rPr>
                <w:rFonts w:ascii="Arial Narrow" w:hAnsi="Arial Narrow" w:cs="Calibri"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color w:val="000000"/>
                <w:lang w:eastAsia="es-CR"/>
              </w:rPr>
              <w:t>11</w:t>
            </w:r>
          </w:p>
        </w:tc>
      </w:tr>
    </w:tbl>
    <w:p w14:paraId="55BB53BC" w14:textId="4AC957DF" w:rsidR="001C2179" w:rsidRPr="004E5318" w:rsidRDefault="001C2179" w:rsidP="001C2179">
      <w:pPr>
        <w:widowControl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4E5318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4E5318">
        <w:rPr>
          <w:rFonts w:ascii="Arial" w:hAnsi="Arial" w:cs="Arial"/>
          <w:bCs/>
          <w:spacing w:val="-3"/>
          <w:sz w:val="16"/>
          <w:szCs w:val="16"/>
        </w:rPr>
        <w:t>Team Mate Plus</w:t>
      </w:r>
    </w:p>
    <w:p w14:paraId="6708E020" w14:textId="77777777" w:rsidR="00F11C44" w:rsidRPr="00340727" w:rsidRDefault="00F11C44" w:rsidP="00F75604">
      <w:pPr>
        <w:widowControl/>
        <w:jc w:val="both"/>
        <w:rPr>
          <w:rFonts w:ascii="Arial" w:hAnsi="Arial" w:cs="Arial"/>
          <w:b/>
          <w:spacing w:val="-3"/>
          <w:sz w:val="17"/>
          <w:szCs w:val="17"/>
        </w:rPr>
      </w:pPr>
    </w:p>
    <w:p w14:paraId="4665A7D5" w14:textId="15245D9D" w:rsidR="00AD1941" w:rsidRPr="00B2793B" w:rsidRDefault="00F75277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07482B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el cuadro </w:t>
      </w:r>
      <w:r w:rsidR="00316EB6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previo, 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se observa que se </w:t>
      </w:r>
      <w:r w:rsidR="0007482B" w:rsidRPr="00B2793B">
        <w:rPr>
          <w:rFonts w:ascii="Arial" w:hAnsi="Arial" w:cs="Arial"/>
          <w:sz w:val="22"/>
          <w:szCs w:val="22"/>
          <w:shd w:val="clear" w:color="auto" w:fill="FFFFFF"/>
        </w:rPr>
        <w:t>finaliz</w:t>
      </w:r>
      <w:r w:rsidR="00E87674">
        <w:rPr>
          <w:rFonts w:ascii="Arial" w:hAnsi="Arial" w:cs="Arial"/>
          <w:sz w:val="22"/>
          <w:szCs w:val="22"/>
          <w:shd w:val="clear" w:color="auto" w:fill="FFFFFF"/>
        </w:rPr>
        <w:t>ó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un total de 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81</w:t>
      </w:r>
      <w:r w:rsidR="0007482B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proyectos</w:t>
      </w:r>
      <w:r w:rsidR="00E87674">
        <w:rPr>
          <w:rFonts w:ascii="Arial" w:hAnsi="Arial" w:cs="Arial"/>
          <w:sz w:val="22"/>
          <w:szCs w:val="22"/>
          <w:shd w:val="clear" w:color="auto" w:fill="FFFFFF"/>
        </w:rPr>
        <w:t>, de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l período </w:t>
      </w:r>
      <w:r w:rsidR="0007482B" w:rsidRPr="00B2793B">
        <w:rPr>
          <w:rFonts w:ascii="Arial" w:hAnsi="Arial" w:cs="Arial"/>
          <w:sz w:val="22"/>
          <w:szCs w:val="22"/>
          <w:shd w:val="clear" w:color="auto" w:fill="FFFFFF"/>
        </w:rPr>
        <w:t>202</w:t>
      </w:r>
      <w:r w:rsidR="00AD1941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2 se culminaron 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41</w:t>
      </w:r>
      <w:r w:rsidR="00AD1941" w:rsidRPr="00B2793B">
        <w:rPr>
          <w:rFonts w:ascii="Arial" w:hAnsi="Arial" w:cs="Arial"/>
          <w:sz w:val="22"/>
          <w:szCs w:val="22"/>
          <w:shd w:val="clear" w:color="auto" w:fill="FFFFFF"/>
        </w:rPr>
        <w:t>, en tanto del 202</w:t>
      </w:r>
      <w:r w:rsidR="00191FD5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AD1941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91FD5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="008467DC">
        <w:rPr>
          <w:rFonts w:ascii="Arial" w:hAnsi="Arial" w:cs="Arial"/>
          <w:sz w:val="22"/>
          <w:szCs w:val="22"/>
          <w:shd w:val="clear" w:color="auto" w:fill="FFFFFF"/>
        </w:rPr>
        <w:t xml:space="preserve">alcanzó concluir 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40</w:t>
      </w:r>
      <w:r w:rsidR="00191FD5">
        <w:rPr>
          <w:rFonts w:ascii="Arial" w:hAnsi="Arial" w:cs="Arial"/>
          <w:sz w:val="22"/>
          <w:szCs w:val="22"/>
          <w:shd w:val="clear" w:color="auto" w:fill="FFFFFF"/>
        </w:rPr>
        <w:t xml:space="preserve"> proyectos. </w:t>
      </w:r>
      <w:r w:rsidR="00AD1941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C9CA97E" w14:textId="77777777" w:rsidR="00AD1941" w:rsidRPr="00B2793B" w:rsidRDefault="00AD1941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5EB5F5" w14:textId="03B6286C" w:rsidR="001C2179" w:rsidRPr="00F54B28" w:rsidRDefault="00AD1941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sz w:val="22"/>
          <w:szCs w:val="22"/>
          <w:shd w:val="clear" w:color="auto" w:fill="FFFFFF"/>
        </w:rPr>
        <w:t>En particular</w:t>
      </w:r>
      <w:r w:rsidR="00E87674">
        <w:rPr>
          <w:rFonts w:ascii="Arial" w:hAnsi="Arial" w:cs="Arial"/>
          <w:sz w:val="22"/>
          <w:szCs w:val="22"/>
          <w:shd w:val="clear" w:color="auto" w:fill="FFFFFF"/>
        </w:rPr>
        <w:t xml:space="preserve"> del 2022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7482B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la Sección de Auditoría </w:t>
      </w:r>
      <w:r w:rsidR="001C2179">
        <w:rPr>
          <w:rFonts w:ascii="Arial" w:hAnsi="Arial" w:cs="Arial"/>
          <w:sz w:val="22"/>
          <w:szCs w:val="22"/>
          <w:shd w:val="clear" w:color="auto" w:fill="FFFFFF"/>
        </w:rPr>
        <w:t>Estudios Especiales finalizó (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10</w:t>
      </w:r>
      <w:r w:rsidR="001C2179">
        <w:rPr>
          <w:rFonts w:ascii="Arial" w:hAnsi="Arial" w:cs="Arial"/>
          <w:sz w:val="22"/>
          <w:szCs w:val="22"/>
          <w:shd w:val="clear" w:color="auto" w:fill="FFFFFF"/>
        </w:rPr>
        <w:t xml:space="preserve">) proyectos y la </w:t>
      </w:r>
      <w:r w:rsidR="001C2179" w:rsidRPr="00F54B28">
        <w:rPr>
          <w:rFonts w:ascii="Arial" w:hAnsi="Arial" w:cs="Arial"/>
          <w:sz w:val="22"/>
          <w:szCs w:val="22"/>
          <w:shd w:val="clear" w:color="auto" w:fill="FFFFFF"/>
        </w:rPr>
        <w:t>Sección de Auditoría Operativa un total de (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1C2179" w:rsidRPr="00F54B28">
        <w:rPr>
          <w:rFonts w:ascii="Arial" w:hAnsi="Arial" w:cs="Arial"/>
          <w:sz w:val="22"/>
          <w:szCs w:val="22"/>
          <w:shd w:val="clear" w:color="auto" w:fill="FFFFFF"/>
        </w:rPr>
        <w:t>) proyectos, los (</w:t>
      </w:r>
      <w:r w:rsidR="00F06FB1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="001C2179" w:rsidRPr="00F54B28">
        <w:rPr>
          <w:rFonts w:ascii="Arial" w:hAnsi="Arial" w:cs="Arial"/>
          <w:sz w:val="22"/>
          <w:szCs w:val="22"/>
          <w:shd w:val="clear" w:color="auto" w:fill="FFFFFF"/>
        </w:rPr>
        <w:t xml:space="preserve">) restantes fueron finalizados por las otras Secciones. </w:t>
      </w:r>
    </w:p>
    <w:p w14:paraId="03A31622" w14:textId="3FB74C61" w:rsidR="00340727" w:rsidRDefault="00340727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75F9ED64" w14:textId="10151276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371F989" w14:textId="690ABD01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C01BB7C" w14:textId="78FE9B16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A90A42F" w14:textId="508155F3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0CCB24BF" w14:textId="3A60D42C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2FB8796C" w14:textId="000C6A75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775CC6AB" w14:textId="79EF4939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6BD9184D" w14:textId="6E8FF39F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2382156C" w14:textId="7494F54F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193C240" w14:textId="19883472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950C1CC" w14:textId="23EA24A1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688BE8C9" w14:textId="16FE2DA8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302A5169" w14:textId="5E2BDBD2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39CEE8A" w14:textId="70AE7D8A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7112F8B0" w14:textId="514D7113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22F7CA29" w14:textId="4ED9F67F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AD23B1C" w14:textId="3AF16E4E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B2170D0" w14:textId="66F2AAE9" w:rsidR="004D27A3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069397CC" w14:textId="77777777" w:rsidR="004D27A3" w:rsidRPr="00B2793B" w:rsidRDefault="004D27A3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EC22544" w14:textId="0C938927" w:rsidR="009E5781" w:rsidRDefault="009E5781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10" w:name="_Toc59120692"/>
      <w:bookmarkStart w:id="11" w:name="_Toc149213007"/>
      <w:r w:rsidRPr="00343166">
        <w:rPr>
          <w:i w:val="0"/>
          <w:sz w:val="22"/>
          <w:szCs w:val="22"/>
          <w:lang w:val="es-CR"/>
        </w:rPr>
        <w:lastRenderedPageBreak/>
        <w:t>1.</w:t>
      </w:r>
      <w:r w:rsidR="008C4B7B" w:rsidRPr="00343166">
        <w:rPr>
          <w:i w:val="0"/>
          <w:sz w:val="22"/>
          <w:szCs w:val="22"/>
          <w:lang w:val="es-CR"/>
        </w:rPr>
        <w:t>6</w:t>
      </w:r>
      <w:r w:rsidRPr="00343166">
        <w:rPr>
          <w:i w:val="0"/>
          <w:sz w:val="22"/>
          <w:szCs w:val="22"/>
          <w:lang w:val="es-CR"/>
        </w:rPr>
        <w:t xml:space="preserve"> </w:t>
      </w:r>
      <w:r w:rsidR="003A4715" w:rsidRPr="00343166">
        <w:rPr>
          <w:i w:val="0"/>
          <w:sz w:val="22"/>
          <w:szCs w:val="22"/>
          <w:lang w:val="es-CR"/>
        </w:rPr>
        <w:t>Proyectos</w:t>
      </w:r>
      <w:r w:rsidR="00B47AF8" w:rsidRPr="00343166">
        <w:rPr>
          <w:i w:val="0"/>
          <w:sz w:val="22"/>
          <w:szCs w:val="22"/>
          <w:lang w:val="es-CR"/>
        </w:rPr>
        <w:t xml:space="preserve"> </w:t>
      </w:r>
      <w:r w:rsidRPr="00343166">
        <w:rPr>
          <w:i w:val="0"/>
          <w:sz w:val="22"/>
          <w:szCs w:val="22"/>
          <w:lang w:val="es-CR"/>
        </w:rPr>
        <w:t xml:space="preserve">con exceso </w:t>
      </w:r>
      <w:r w:rsidR="003A4715" w:rsidRPr="00343166">
        <w:rPr>
          <w:i w:val="0"/>
          <w:sz w:val="22"/>
          <w:szCs w:val="22"/>
          <w:lang w:val="es-CR"/>
        </w:rPr>
        <w:t xml:space="preserve">en </w:t>
      </w:r>
      <w:r w:rsidRPr="00343166">
        <w:rPr>
          <w:i w:val="0"/>
          <w:sz w:val="22"/>
          <w:szCs w:val="22"/>
          <w:lang w:val="es-CR"/>
        </w:rPr>
        <w:t>el plazo estimado</w:t>
      </w:r>
      <w:bookmarkEnd w:id="10"/>
      <w:bookmarkEnd w:id="11"/>
    </w:p>
    <w:p w14:paraId="6379C69B" w14:textId="77777777" w:rsidR="00F271EB" w:rsidRDefault="00F271EB" w:rsidP="004E5318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B368E35" w14:textId="457C2C19" w:rsidR="001C2179" w:rsidRDefault="004E5318" w:rsidP="001C2179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  </w:t>
      </w:r>
      <w:r w:rsidR="001C2179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 w:rsidR="001C2179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F271EB">
        <w:rPr>
          <w:rFonts w:ascii="Arial" w:hAnsi="Arial" w:cs="Arial"/>
          <w:b/>
          <w:bCs/>
          <w:iCs/>
          <w:spacing w:val="-3"/>
          <w:sz w:val="22"/>
          <w:szCs w:val="22"/>
        </w:rPr>
        <w:t>6</w:t>
      </w:r>
    </w:p>
    <w:p w14:paraId="40B3B36E" w14:textId="140BDF54" w:rsidR="00F271EB" w:rsidRPr="00B2793B" w:rsidRDefault="00F271EB" w:rsidP="00F271E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Proyectos que sobrepasaron las horas estimadas para su</w:t>
      </w:r>
    </w:p>
    <w:p w14:paraId="38335FFE" w14:textId="77777777" w:rsidR="004E5318" w:rsidRDefault="00F271EB" w:rsidP="00F271EB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ejecución, según Sección y Código de Proyecto</w:t>
      </w:r>
      <w:r w:rsidRPr="0039761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</w:t>
      </w:r>
    </w:p>
    <w:p w14:paraId="1B102E10" w14:textId="281E947E" w:rsidR="001C2179" w:rsidRPr="001C2179" w:rsidRDefault="00F271EB" w:rsidP="00F271EB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1C2179" w:rsidRPr="00397614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01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</w:t>
      </w:r>
      <w:r w:rsidR="003B4121">
        <w:rPr>
          <w:rFonts w:ascii="Arial" w:hAnsi="Arial" w:cs="Arial"/>
          <w:b/>
          <w:bCs/>
          <w:iCs/>
          <w:sz w:val="22"/>
          <w:szCs w:val="22"/>
        </w:rPr>
        <w:t xml:space="preserve"> julio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101BF299" w14:textId="77777777" w:rsidR="001C2179" w:rsidRPr="001C2179" w:rsidRDefault="001C2179" w:rsidP="001C2179"/>
    <w:p w14:paraId="2BA4F363" w14:textId="567E3883" w:rsidR="00116D6A" w:rsidRDefault="00343166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Durante el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tercer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C2179">
        <w:rPr>
          <w:rFonts w:ascii="Arial" w:hAnsi="Arial" w:cs="Arial"/>
          <w:sz w:val="22"/>
          <w:szCs w:val="22"/>
          <w:shd w:val="clear" w:color="auto" w:fill="FFFFFF"/>
        </w:rPr>
        <w:t>trimestre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2023, se registraron </w:t>
      </w:r>
      <w:r w:rsidR="001C2179">
        <w:rPr>
          <w:rFonts w:ascii="Arial" w:hAnsi="Arial" w:cs="Arial"/>
          <w:sz w:val="22"/>
          <w:szCs w:val="22"/>
          <w:shd w:val="clear" w:color="auto" w:fill="FFFFFF"/>
        </w:rPr>
        <w:t xml:space="preserve">los siguientes </w:t>
      </w:r>
      <w:r>
        <w:rPr>
          <w:rFonts w:ascii="Arial" w:hAnsi="Arial" w:cs="Arial"/>
          <w:sz w:val="22"/>
          <w:szCs w:val="22"/>
          <w:shd w:val="clear" w:color="auto" w:fill="FFFFFF"/>
        </w:rPr>
        <w:t>proyectos que sobrepasaron el tiempo destinado para su realización.</w:t>
      </w:r>
    </w:p>
    <w:p w14:paraId="0211043B" w14:textId="4549EBD5" w:rsidR="00000386" w:rsidRDefault="00000386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1753"/>
        <w:gridCol w:w="1880"/>
        <w:gridCol w:w="1390"/>
        <w:gridCol w:w="1142"/>
      </w:tblGrid>
      <w:tr w:rsidR="00963F82" w:rsidRPr="00963F82" w14:paraId="01A027E7" w14:textId="77777777" w:rsidTr="004E5318">
        <w:trPr>
          <w:trHeight w:val="60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CE2359C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SECCIÓN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2FA865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CÓDIGO PROYECTO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5BF4F1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HORAS ESTIMADAS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D0C1FA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HORAS UTILIZADAS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5AE7A8C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DIFERENCIA </w:t>
            </w:r>
          </w:p>
        </w:tc>
      </w:tr>
      <w:tr w:rsidR="00963F82" w:rsidRPr="00963F82" w14:paraId="636D915E" w14:textId="77777777" w:rsidTr="004E5318">
        <w:trPr>
          <w:trHeight w:val="45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0A0" w14:textId="77777777" w:rsidR="00963F82" w:rsidRPr="00340727" w:rsidRDefault="00963F82" w:rsidP="00963F82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proofErr w:type="gramStart"/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4AC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3F3" w14:textId="1F5C0CE9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1</w:t>
            </w:r>
            <w:r w:rsidR="00545445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.</w:t>
            </w: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DB1" w14:textId="1806E580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1</w:t>
            </w:r>
            <w:r w:rsidR="00545445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.</w:t>
            </w: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839,5</w:t>
            </w:r>
            <w:r w:rsidR="00545445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86E" w14:textId="1DF8CBEB" w:rsidR="00963F82" w:rsidRPr="00340727" w:rsidRDefault="00545445" w:rsidP="00963F8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+</w:t>
            </w:r>
            <w:r w:rsidR="00963F82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439,5</w:t>
            </w: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0</w:t>
            </w:r>
          </w:p>
        </w:tc>
      </w:tr>
      <w:tr w:rsidR="00963F82" w:rsidRPr="00963F82" w14:paraId="6836C57C" w14:textId="77777777" w:rsidTr="004E5318">
        <w:trPr>
          <w:trHeight w:val="4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9FD5" w14:textId="77777777" w:rsidR="00963F82" w:rsidRPr="00340727" w:rsidRDefault="00963F82" w:rsidP="00963F82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Estudios Especiales - SAEE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2AC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SAEE-10-2023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05C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450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C3E" w14:textId="751E55F2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590</w:t>
            </w:r>
            <w:r w:rsidR="00545445" w:rsidRPr="00340727">
              <w:rPr>
                <w:rFonts w:ascii="Arial" w:hAnsi="Arial" w:cs="Arial"/>
                <w:color w:val="000000"/>
                <w:lang w:eastAsia="es-CR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C6B" w14:textId="2E5DE283" w:rsidR="00963F82" w:rsidRPr="00340727" w:rsidRDefault="00545445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+</w:t>
            </w:r>
            <w:r w:rsidR="00963F82" w:rsidRPr="00340727">
              <w:rPr>
                <w:rFonts w:ascii="Arial" w:hAnsi="Arial" w:cs="Arial"/>
                <w:color w:val="000000"/>
                <w:lang w:eastAsia="es-CR"/>
              </w:rPr>
              <w:t>140</w:t>
            </w:r>
            <w:r w:rsidRPr="00340727">
              <w:rPr>
                <w:rFonts w:ascii="Arial" w:hAnsi="Arial" w:cs="Arial"/>
                <w:color w:val="000000"/>
                <w:lang w:eastAsia="es-CR"/>
              </w:rPr>
              <w:t>,00</w:t>
            </w:r>
          </w:p>
        </w:tc>
      </w:tr>
      <w:tr w:rsidR="00963F82" w:rsidRPr="00963F82" w14:paraId="3C5026F9" w14:textId="77777777" w:rsidTr="004E5318">
        <w:trPr>
          <w:trHeight w:val="4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3267A" w14:textId="77777777" w:rsidR="00963F82" w:rsidRPr="00340727" w:rsidRDefault="00963F82" w:rsidP="00963F82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Financiera - SAF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688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SAF-08-2023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12CD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450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B75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538,25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F0D" w14:textId="47BDAB02" w:rsidR="00963F82" w:rsidRPr="00340727" w:rsidRDefault="00545445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+</w:t>
            </w:r>
            <w:r w:rsidR="00963F82" w:rsidRPr="00340727">
              <w:rPr>
                <w:rFonts w:ascii="Arial" w:hAnsi="Arial" w:cs="Arial"/>
                <w:color w:val="000000"/>
                <w:lang w:eastAsia="es-CR"/>
              </w:rPr>
              <w:t>88,25</w:t>
            </w:r>
          </w:p>
        </w:tc>
      </w:tr>
      <w:tr w:rsidR="00963F82" w:rsidRPr="00963F82" w14:paraId="42211176" w14:textId="77777777" w:rsidTr="004E5318">
        <w:trPr>
          <w:trHeight w:val="4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0508" w14:textId="77777777" w:rsidR="00963F82" w:rsidRPr="00340727" w:rsidRDefault="00963F82" w:rsidP="00963F82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74C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APAI-10-2023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EDF6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B78D" w14:textId="27D4123C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504,5</w:t>
            </w:r>
            <w:r w:rsidR="00545445" w:rsidRPr="00340727">
              <w:rPr>
                <w:rFonts w:ascii="Arial" w:hAnsi="Arial" w:cs="Arial"/>
                <w:color w:val="000000"/>
                <w:lang w:eastAsia="es-CR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D78" w14:textId="510870BF" w:rsidR="00963F82" w:rsidRPr="00340727" w:rsidRDefault="00545445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+</w:t>
            </w:r>
            <w:r w:rsidR="00963F82" w:rsidRPr="00340727">
              <w:rPr>
                <w:rFonts w:ascii="Arial" w:hAnsi="Arial" w:cs="Arial"/>
                <w:color w:val="000000"/>
                <w:lang w:eastAsia="es-CR"/>
              </w:rPr>
              <w:t>204,5</w:t>
            </w:r>
            <w:r w:rsidRPr="00340727">
              <w:rPr>
                <w:rFonts w:ascii="Arial" w:hAnsi="Arial" w:cs="Arial"/>
                <w:color w:val="000000"/>
                <w:lang w:eastAsia="es-CR"/>
              </w:rPr>
              <w:t>0</w:t>
            </w:r>
          </w:p>
        </w:tc>
      </w:tr>
      <w:tr w:rsidR="00963F82" w:rsidRPr="00963F82" w14:paraId="31E7842A" w14:textId="77777777" w:rsidTr="004E5318">
        <w:trPr>
          <w:trHeight w:val="439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A1EE" w14:textId="77777777" w:rsidR="00963F82" w:rsidRPr="00340727" w:rsidRDefault="00963F82" w:rsidP="00963F82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Operativa - SAO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D490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(01-AUD-2023)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A5DB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AAE" w14:textId="77777777" w:rsidR="00963F82" w:rsidRPr="00340727" w:rsidRDefault="00963F82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206,75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0ED" w14:textId="0C01E105" w:rsidR="00963F82" w:rsidRPr="00340727" w:rsidRDefault="00545445" w:rsidP="00963F82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+</w:t>
            </w:r>
            <w:r w:rsidR="00963F82" w:rsidRPr="00340727">
              <w:rPr>
                <w:rFonts w:ascii="Arial" w:hAnsi="Arial" w:cs="Arial"/>
                <w:color w:val="000000"/>
                <w:lang w:eastAsia="es-CR"/>
              </w:rPr>
              <w:t>6,75</w:t>
            </w:r>
          </w:p>
        </w:tc>
      </w:tr>
    </w:tbl>
    <w:p w14:paraId="5C6EAF86" w14:textId="77777777" w:rsidR="008D2C08" w:rsidRPr="00340727" w:rsidRDefault="008D2C08" w:rsidP="008D2C08">
      <w:pPr>
        <w:widowControl/>
        <w:jc w:val="both"/>
        <w:rPr>
          <w:rFonts w:ascii="Arial" w:hAnsi="Arial" w:cs="Arial"/>
          <w:spacing w:val="-3"/>
          <w:sz w:val="16"/>
          <w:szCs w:val="16"/>
        </w:rPr>
      </w:pPr>
      <w:r w:rsidRPr="00340727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340727">
        <w:rPr>
          <w:rFonts w:ascii="Arial" w:hAnsi="Arial" w:cs="Arial"/>
          <w:spacing w:val="-3"/>
          <w:sz w:val="16"/>
          <w:szCs w:val="16"/>
        </w:rPr>
        <w:t>Team Mate Plus</w:t>
      </w:r>
    </w:p>
    <w:p w14:paraId="2AE85A40" w14:textId="77777777" w:rsidR="00963F82" w:rsidRDefault="00963F82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77D2BC9" w14:textId="0BBD952B" w:rsidR="00F271EB" w:rsidRDefault="00F271EB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De la información anterior, se concluye que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cuatro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proyectos sobrepasaron las horas consideradas para su elaboración</w:t>
      </w:r>
      <w:r w:rsidR="00545445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en un total global de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439</w:t>
      </w:r>
      <w:r w:rsidR="00545445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545445">
        <w:rPr>
          <w:rFonts w:ascii="Arial" w:hAnsi="Arial" w:cs="Arial"/>
          <w:sz w:val="22"/>
          <w:szCs w:val="22"/>
          <w:shd w:val="clear" w:color="auto" w:fill="FFFFFF"/>
        </w:rPr>
        <w:t>0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horas.</w:t>
      </w:r>
    </w:p>
    <w:p w14:paraId="74C7E949" w14:textId="344D968C" w:rsidR="00D1798C" w:rsidRDefault="00D1798C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25EFD7C" w14:textId="3C56921D" w:rsidR="00610B20" w:rsidRDefault="004B5E10" w:rsidP="00610B20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Al respecto, se determinan las siguientes </w:t>
      </w:r>
      <w:r w:rsidR="00D1798C">
        <w:rPr>
          <w:rFonts w:ascii="Arial" w:hAnsi="Arial" w:cs="Arial"/>
          <w:sz w:val="22"/>
          <w:szCs w:val="22"/>
          <w:shd w:val="clear" w:color="auto" w:fill="FFFFFF"/>
        </w:rPr>
        <w:t>justificaciones:</w:t>
      </w:r>
    </w:p>
    <w:p w14:paraId="60303EEC" w14:textId="35EABC27" w:rsidR="006A4492" w:rsidRDefault="006A4492" w:rsidP="00610B20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122"/>
        <w:gridCol w:w="1701"/>
        <w:gridCol w:w="3969"/>
        <w:gridCol w:w="1984"/>
      </w:tblGrid>
      <w:tr w:rsidR="006A4492" w14:paraId="6E374216" w14:textId="77777777" w:rsidTr="004E5318">
        <w:trPr>
          <w:tblHeader/>
        </w:trPr>
        <w:tc>
          <w:tcPr>
            <w:tcW w:w="2122" w:type="dxa"/>
          </w:tcPr>
          <w:p w14:paraId="16E8A978" w14:textId="5F90A6B5" w:rsidR="006A4492" w:rsidRPr="004E5318" w:rsidRDefault="006A4492" w:rsidP="006A4492">
            <w:pPr>
              <w:ind w:right="46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E53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SECCIÓN</w:t>
            </w:r>
          </w:p>
        </w:tc>
        <w:tc>
          <w:tcPr>
            <w:tcW w:w="1701" w:type="dxa"/>
          </w:tcPr>
          <w:p w14:paraId="76BA2AC5" w14:textId="4B584498" w:rsidR="006A4492" w:rsidRPr="004E5318" w:rsidRDefault="006A4492" w:rsidP="006A4492">
            <w:pPr>
              <w:ind w:right="46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E53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CODIGO DE PROYECTO</w:t>
            </w:r>
          </w:p>
        </w:tc>
        <w:tc>
          <w:tcPr>
            <w:tcW w:w="3969" w:type="dxa"/>
          </w:tcPr>
          <w:p w14:paraId="5F07C106" w14:textId="56AAD4BE" w:rsidR="006A4492" w:rsidRPr="004E5318" w:rsidRDefault="006A4492" w:rsidP="006A4492">
            <w:pPr>
              <w:ind w:right="46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E53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JUSTIFICACION DE LA DIFERENCIA</w:t>
            </w:r>
          </w:p>
        </w:tc>
        <w:tc>
          <w:tcPr>
            <w:tcW w:w="1984" w:type="dxa"/>
          </w:tcPr>
          <w:p w14:paraId="4784EDF4" w14:textId="72B06AA4" w:rsidR="006A4492" w:rsidRPr="004E5318" w:rsidRDefault="006A4492" w:rsidP="006A4492">
            <w:pPr>
              <w:ind w:right="46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E53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PLAN DE ACCIÓN PROPUESTO</w:t>
            </w:r>
          </w:p>
        </w:tc>
      </w:tr>
      <w:tr w:rsidR="006A4492" w14:paraId="60A45D8C" w14:textId="77777777" w:rsidTr="004E5318">
        <w:tc>
          <w:tcPr>
            <w:tcW w:w="2122" w:type="dxa"/>
          </w:tcPr>
          <w:p w14:paraId="58EF4286" w14:textId="2831E817" w:rsidR="006A4492" w:rsidRPr="00936069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36069">
              <w:rPr>
                <w:rFonts w:ascii="Arial" w:hAnsi="Arial" w:cs="Arial"/>
                <w:color w:val="000000" w:themeColor="text1"/>
                <w:sz w:val="21"/>
                <w:szCs w:val="21"/>
              </w:rPr>
              <w:t>Auditoría Estudios Especiales – SAEE</w:t>
            </w:r>
          </w:p>
        </w:tc>
        <w:tc>
          <w:tcPr>
            <w:tcW w:w="1701" w:type="dxa"/>
          </w:tcPr>
          <w:p w14:paraId="6DD7E452" w14:textId="1DA18536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SAEE-10-2023</w:t>
            </w:r>
          </w:p>
        </w:tc>
        <w:tc>
          <w:tcPr>
            <w:tcW w:w="3969" w:type="dxa"/>
          </w:tcPr>
          <w:p w14:paraId="48661800" w14:textId="77777777" w:rsidR="006A4492" w:rsidRPr="00340727" w:rsidRDefault="006A4492" w:rsidP="006A449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Se presentó un problema personal al profesional a cargo, lo cual incidió en el avance del estudio y conllevó a invertir más tiempo en la culminación de registros, redacción de hallazgos y generación del informe borrador.</w:t>
            </w:r>
          </w:p>
          <w:p w14:paraId="0E5F0F3C" w14:textId="77777777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</w:tcPr>
          <w:p w14:paraId="19C5F73C" w14:textId="77777777" w:rsidR="00340727" w:rsidRPr="00340727" w:rsidRDefault="00340727" w:rsidP="006A4492">
            <w:pPr>
              <w:ind w:right="46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FD82492" w14:textId="5D1C17B2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El estudio ya se concluyó.</w:t>
            </w:r>
          </w:p>
        </w:tc>
      </w:tr>
      <w:tr w:rsidR="006A4492" w14:paraId="1187BBF3" w14:textId="77777777" w:rsidTr="004E5318">
        <w:tc>
          <w:tcPr>
            <w:tcW w:w="2122" w:type="dxa"/>
          </w:tcPr>
          <w:p w14:paraId="1CA5A186" w14:textId="06C70264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t>Auditoría Financiera - SAF</w:t>
            </w:r>
          </w:p>
        </w:tc>
        <w:tc>
          <w:tcPr>
            <w:tcW w:w="1701" w:type="dxa"/>
          </w:tcPr>
          <w:p w14:paraId="1932471B" w14:textId="1BB36AA1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t>SAF-08-2023</w:t>
            </w:r>
          </w:p>
        </w:tc>
        <w:tc>
          <w:tcPr>
            <w:tcW w:w="3969" w:type="dxa"/>
          </w:tcPr>
          <w:p w14:paraId="4D0E7416" w14:textId="5AAA7E08" w:rsidR="006A4492" w:rsidRPr="00340727" w:rsidRDefault="006A4492" w:rsidP="006A449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Algunas actividades requirieron más tiempo del previsto por las particularidades de los casos bajo estudio. </w:t>
            </w:r>
          </w:p>
          <w:p w14:paraId="59B1CC73" w14:textId="77777777" w:rsidR="00340727" w:rsidRPr="004E5318" w:rsidRDefault="00340727" w:rsidP="006A449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88426A" w14:textId="77777777" w:rsidR="006A4492" w:rsidRPr="00340727" w:rsidRDefault="006A4492" w:rsidP="006A449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Se realizaron más procedimientos de lo que originalmente se estilaba aplicar en una evaluación de este tipo. </w:t>
            </w:r>
          </w:p>
          <w:p w14:paraId="38DE9DD7" w14:textId="0C68AEDC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También se destinó tiempo para aprender y hacer pruebas con personal de DTI para el funcionamiento del SIGMA, para bajar información y hacer la revisión respectiva.</w:t>
            </w:r>
          </w:p>
        </w:tc>
        <w:tc>
          <w:tcPr>
            <w:tcW w:w="1984" w:type="dxa"/>
          </w:tcPr>
          <w:p w14:paraId="4F5A2270" w14:textId="2708D2F0" w:rsidR="006A4492" w:rsidRPr="00340727" w:rsidRDefault="006A4492" w:rsidP="004E5318">
            <w:pPr>
              <w:ind w:right="46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El proyecto ya se encuentra concluido y cerrado en el TM+.</w:t>
            </w:r>
          </w:p>
        </w:tc>
      </w:tr>
      <w:tr w:rsidR="006A4492" w14:paraId="0CDDAA68" w14:textId="77777777" w:rsidTr="004E5318">
        <w:tc>
          <w:tcPr>
            <w:tcW w:w="2122" w:type="dxa"/>
          </w:tcPr>
          <w:p w14:paraId="1F42269B" w14:textId="1AE663DE" w:rsidR="006A4492" w:rsidRPr="00340727" w:rsidRDefault="006A4492" w:rsidP="004E5318">
            <w:pPr>
              <w:ind w:right="46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t xml:space="preserve">Auditoría </w:t>
            </w:r>
            <w:r w:rsidRPr="00340727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lastRenderedPageBreak/>
              <w:t>Prevención, Análisis</w:t>
            </w:r>
            <w:r w:rsidR="004E5318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t xml:space="preserve"> </w:t>
            </w:r>
            <w:r w:rsidRPr="00340727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t xml:space="preserve">e Investigación - APAI </w:t>
            </w:r>
          </w:p>
        </w:tc>
        <w:tc>
          <w:tcPr>
            <w:tcW w:w="1701" w:type="dxa"/>
          </w:tcPr>
          <w:p w14:paraId="47CFCD2B" w14:textId="631E2BEC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  <w:lastRenderedPageBreak/>
              <w:t>APAI-10-2023</w:t>
            </w:r>
          </w:p>
        </w:tc>
        <w:tc>
          <w:tcPr>
            <w:tcW w:w="3969" w:type="dxa"/>
          </w:tcPr>
          <w:p w14:paraId="09FEC1B1" w14:textId="1787DD2B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Este estudio corresponde a la </w:t>
            </w: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investigación derivada de una denuncia interpuesta, para la cual se proyectó un total de 300 horas inicialmente; sin embargo, durante la realización del trabajo se debió realizar el análisis de documentación más allá de lo previsto e incluso se debió solicitar información a entes fuera del Poder Judicial lo cual representó un tiempo adicional.  Pese a lo anterior, ya la resolución correspondiente fue debidamente firmada y se está por remitir, a la persona denunciante, la respectiva comunicación.</w:t>
            </w:r>
          </w:p>
        </w:tc>
        <w:tc>
          <w:tcPr>
            <w:tcW w:w="1984" w:type="dxa"/>
          </w:tcPr>
          <w:p w14:paraId="0D595954" w14:textId="523C8BB1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 xml:space="preserve">Emitir la </w:t>
            </w: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comunicación del resultado a la persona denunciante, lo cual se espera realizar a más tardar el próximo viernes 27 de octubre. La cual está en revisión por parte de la Jefatura de Sección.</w:t>
            </w:r>
          </w:p>
        </w:tc>
      </w:tr>
      <w:tr w:rsidR="006A4492" w14:paraId="6D42BEDF" w14:textId="77777777" w:rsidTr="004E5318">
        <w:tc>
          <w:tcPr>
            <w:tcW w:w="2122" w:type="dxa"/>
          </w:tcPr>
          <w:p w14:paraId="43EF7A31" w14:textId="6583B726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Auditoría Operativa - SAO</w:t>
            </w:r>
          </w:p>
        </w:tc>
        <w:tc>
          <w:tcPr>
            <w:tcW w:w="1701" w:type="dxa"/>
          </w:tcPr>
          <w:p w14:paraId="552F95C5" w14:textId="091615DC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s-CR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01-AUD-2023</w:t>
            </w:r>
          </w:p>
        </w:tc>
        <w:tc>
          <w:tcPr>
            <w:tcW w:w="3969" w:type="dxa"/>
          </w:tcPr>
          <w:p w14:paraId="2F513F5D" w14:textId="77777777" w:rsidR="006A4492" w:rsidRPr="00340727" w:rsidRDefault="006A4492" w:rsidP="006A449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Tiempo indicado al DAI para continuar documentación del proceso.</w:t>
            </w:r>
          </w:p>
          <w:p w14:paraId="5AF88D3A" w14:textId="77777777" w:rsidR="006A4492" w:rsidRPr="00340727" w:rsidRDefault="006A4492" w:rsidP="006A449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Este proyecto requiere la extensión del tiempo debido a la incapacidad del director, está relacionado a un tema administrativo, no es un estudio de auditoría, sino la instrumentalización del ROFAI, buena práctica y demás, las horas requieren ampliarse y una vez él de visto bueno concluirlo, este proyecto en sí no ha sido liderado por la jefatura SAO sino directamente por DAI.</w:t>
            </w:r>
          </w:p>
          <w:p w14:paraId="0C4EDDFD" w14:textId="77777777" w:rsidR="006A4492" w:rsidRPr="00340727" w:rsidRDefault="006A4492" w:rsidP="006A4492">
            <w:pPr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D919CF5" w14:textId="77777777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63F162D" w14:textId="48A6E650" w:rsidR="006A4492" w:rsidRPr="00340727" w:rsidRDefault="006A4492" w:rsidP="006A4492">
            <w:pPr>
              <w:ind w:right="46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40727">
              <w:rPr>
                <w:rFonts w:ascii="Arial" w:hAnsi="Arial" w:cs="Arial"/>
                <w:color w:val="000000" w:themeColor="text1"/>
                <w:sz w:val="21"/>
                <w:szCs w:val="21"/>
              </w:rPr>
              <w:t>DAI extenderá lo respectivo </w:t>
            </w:r>
          </w:p>
        </w:tc>
      </w:tr>
    </w:tbl>
    <w:p w14:paraId="0940E489" w14:textId="77777777" w:rsidR="006A4492" w:rsidRDefault="006A4492" w:rsidP="00610B20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5A1FA53" w14:textId="53D72045" w:rsidR="00B8144D" w:rsidRPr="00B2793B" w:rsidRDefault="00A7107F" w:rsidP="00F75604">
      <w:pPr>
        <w:pStyle w:val="Ttulo1"/>
        <w:numPr>
          <w:ilvl w:val="0"/>
          <w:numId w:val="3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12" w:name="_Toc149213008"/>
      <w:r w:rsidRPr="00B2793B">
        <w:rPr>
          <w:sz w:val="22"/>
          <w:szCs w:val="22"/>
        </w:rPr>
        <w:t>PRO</w:t>
      </w:r>
      <w:r w:rsidR="00C307F0" w:rsidRPr="00B2793B">
        <w:rPr>
          <w:sz w:val="22"/>
          <w:szCs w:val="22"/>
        </w:rPr>
        <w:t>GRAMACIÓN</w:t>
      </w:r>
      <w:r w:rsidR="00B8144D" w:rsidRPr="00B2793B">
        <w:rPr>
          <w:sz w:val="22"/>
          <w:szCs w:val="22"/>
        </w:rPr>
        <w:t xml:space="preserve"> DE </w:t>
      </w:r>
      <w:r w:rsidR="008E2F28" w:rsidRPr="00B2793B">
        <w:rPr>
          <w:sz w:val="22"/>
          <w:szCs w:val="22"/>
        </w:rPr>
        <w:t>HORAS</w:t>
      </w:r>
      <w:r w:rsidR="00B8144D" w:rsidRPr="00B2793B">
        <w:rPr>
          <w:sz w:val="22"/>
          <w:szCs w:val="22"/>
        </w:rPr>
        <w:t xml:space="preserve"> </w:t>
      </w:r>
      <w:r w:rsidR="000971CB" w:rsidRPr="00B2793B">
        <w:rPr>
          <w:sz w:val="22"/>
          <w:szCs w:val="22"/>
        </w:rPr>
        <w:t xml:space="preserve">DESTINADAS PARA </w:t>
      </w:r>
      <w:r w:rsidR="00B8144D" w:rsidRPr="00B2793B">
        <w:rPr>
          <w:sz w:val="22"/>
          <w:szCs w:val="22"/>
        </w:rPr>
        <w:t xml:space="preserve">DIFERENTES </w:t>
      </w:r>
      <w:r w:rsidR="005C399A" w:rsidRPr="00B2793B">
        <w:rPr>
          <w:sz w:val="22"/>
          <w:szCs w:val="22"/>
        </w:rPr>
        <w:t>COMPROMISOS</w:t>
      </w:r>
      <w:bookmarkEnd w:id="12"/>
    </w:p>
    <w:p w14:paraId="52676F97" w14:textId="4E84E70F" w:rsidR="006A4492" w:rsidRDefault="006A4492" w:rsidP="00F75604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020D0392" w14:textId="63F910A5" w:rsidR="00B8144D" w:rsidRPr="00B2793B" w:rsidRDefault="00B8144D" w:rsidP="00F75604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Sobre este particular, la Dirección de la Auditoría Judicial</w:t>
      </w:r>
      <w:r w:rsidR="000C5E6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mediante </w:t>
      </w:r>
      <w:bookmarkStart w:id="13" w:name="_Hlk140745619"/>
      <w:r w:rsidR="000C5E6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 Circular Nº1-AUD-2012,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propuso las directrices </w:t>
      </w:r>
      <w:r w:rsidR="006B0D7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sucesivas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:</w:t>
      </w:r>
    </w:p>
    <w:bookmarkEnd w:id="13"/>
    <w:p w14:paraId="5DC65710" w14:textId="77777777" w:rsidR="00656DDA" w:rsidRPr="00B2793B" w:rsidRDefault="00656DDA" w:rsidP="00F75604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0CC86428" w14:textId="2A88CE89" w:rsidR="00B8144D" w:rsidRPr="00B2793B" w:rsidRDefault="00B8144D" w:rsidP="00F75604">
      <w:pPr>
        <w:pStyle w:val="Prrafodelista"/>
        <w:numPr>
          <w:ilvl w:val="0"/>
          <w:numId w:val="7"/>
        </w:numPr>
        <w:ind w:left="851" w:right="612"/>
        <w:contextualSpacing w:val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El tiempo dedicado por los profesionales a labores sustantivas</w:t>
      </w:r>
      <w:r w:rsidR="00260F5F" w:rsidRPr="00B2793B">
        <w:rPr>
          <w:rStyle w:val="Refdenotaalpie"/>
          <w:rFonts w:ascii="Arial" w:hAnsi="Arial" w:cs="Arial"/>
          <w:color w:val="242424"/>
          <w:sz w:val="22"/>
          <w:szCs w:val="22"/>
          <w:shd w:val="clear" w:color="auto" w:fill="FFFFFF"/>
        </w:rPr>
        <w:footnoteReference w:id="3"/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, no deberá ser menor al 70%, con respecto al plazo hábil disponible del año.</w:t>
      </w:r>
    </w:p>
    <w:p w14:paraId="285B20F0" w14:textId="09B40512" w:rsidR="005B7BE0" w:rsidRDefault="00B8144D" w:rsidP="00F75604">
      <w:pPr>
        <w:pStyle w:val="Prrafodelista"/>
        <w:numPr>
          <w:ilvl w:val="0"/>
          <w:numId w:val="7"/>
        </w:numPr>
        <w:spacing w:before="60"/>
        <w:ind w:left="851" w:right="612"/>
        <w:contextualSpacing w:val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La elaboración del Plan Anual de</w:t>
      </w:r>
      <w:r w:rsidR="00C76189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Trabajo considera periodos para “Actividades Administrativas”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  <w:vertAlign w:val="superscript"/>
        </w:rPr>
        <w:footnoteReference w:id="4"/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. El 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porcentaje </w:t>
      </w:r>
      <w:r w:rsidR="00F07138" w:rsidRPr="00B2793B">
        <w:rPr>
          <w:rFonts w:ascii="Arial" w:hAnsi="Arial" w:cs="Arial"/>
          <w:sz w:val="22"/>
          <w:szCs w:val="22"/>
          <w:shd w:val="clear" w:color="auto" w:fill="FFFFFF"/>
        </w:rPr>
        <w:t>por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dedicar a esas funciones se definió en 21%. </w:t>
      </w:r>
    </w:p>
    <w:p w14:paraId="5A334A0C" w14:textId="77777777" w:rsidR="00ED4A8E" w:rsidRDefault="00ED4A8E" w:rsidP="00ED4A8E">
      <w:pPr>
        <w:pStyle w:val="Prrafodelista"/>
        <w:spacing w:before="60"/>
        <w:ind w:left="851" w:right="612"/>
        <w:contextualSpacing w:val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0DCF386" w14:textId="041BE6B3" w:rsidR="00E70C94" w:rsidRPr="00B2793B" w:rsidRDefault="00E53365" w:rsidP="00ED4A8E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 continuación, se </w:t>
      </w:r>
      <w:r w:rsidR="00E70C94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muestra el comportamiento de estas variables al </w:t>
      </w:r>
      <w:r w:rsidR="00963F82">
        <w:rPr>
          <w:rFonts w:ascii="Arial" w:hAnsi="Arial" w:cs="Arial"/>
          <w:color w:val="242424"/>
          <w:sz w:val="22"/>
          <w:szCs w:val="22"/>
          <w:shd w:val="clear" w:color="auto" w:fill="FFFFFF"/>
        </w:rPr>
        <w:t>tercer</w:t>
      </w:r>
      <w:r w:rsidR="00E70C94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D4698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trimestre</w:t>
      </w:r>
      <w:r w:rsidR="00E70C94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del 202</w:t>
      </w:r>
      <w:r w:rsidR="00393508">
        <w:rPr>
          <w:rFonts w:ascii="Arial" w:hAnsi="Arial" w:cs="Arial"/>
          <w:color w:val="242424"/>
          <w:sz w:val="22"/>
          <w:szCs w:val="22"/>
          <w:shd w:val="clear" w:color="auto" w:fill="FFFFFF"/>
        </w:rPr>
        <w:t>3</w:t>
      </w:r>
      <w:r w:rsidR="00E70C94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. </w:t>
      </w:r>
    </w:p>
    <w:p w14:paraId="5F309A93" w14:textId="6469AE0B" w:rsidR="00814809" w:rsidRPr="00B2793B" w:rsidRDefault="00814809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089B08E" w14:textId="60E41F78" w:rsidR="004E5318" w:rsidRDefault="004E5318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A9821CD" w14:textId="29557BD5" w:rsidR="00106546" w:rsidRDefault="00106546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4F7C635C" w14:textId="71FC971C" w:rsidR="00106546" w:rsidRDefault="00106546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23E1373" w14:textId="227CC313" w:rsidR="00106546" w:rsidRDefault="00106546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A4010DF" w14:textId="1391EEFA" w:rsidR="00E70C94" w:rsidRPr="00B2793B" w:rsidRDefault="00F75604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 xml:space="preserve">Cuadro </w:t>
      </w:r>
      <w:proofErr w:type="spellStart"/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Nº</w:t>
      </w:r>
      <w:proofErr w:type="spellEnd"/>
      <w:r w:rsidR="0033438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F835BC">
        <w:rPr>
          <w:rFonts w:ascii="Arial" w:hAnsi="Arial" w:cs="Arial"/>
          <w:b/>
          <w:bCs/>
          <w:iCs/>
          <w:spacing w:val="-3"/>
          <w:sz w:val="22"/>
          <w:szCs w:val="22"/>
        </w:rPr>
        <w:t>7</w:t>
      </w:r>
    </w:p>
    <w:p w14:paraId="338A7C64" w14:textId="2454363B" w:rsidR="004555EA" w:rsidRDefault="00BD68EA" w:rsidP="007D2792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Empleo del tiempo en servicios de Auditoría,</w:t>
      </w:r>
      <w:r w:rsidR="00E91D1F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otras</w:t>
      </w:r>
      <w:r w:rsidR="004555EA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asignaciones y actividades administrativas</w:t>
      </w:r>
      <w:r w:rsidR="007D2792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bookmarkStart w:id="14" w:name="_Hlk99609903"/>
      <w:r w:rsidR="00F86FF5" w:rsidRPr="00F86FF5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8A2692">
        <w:rPr>
          <w:rFonts w:ascii="Arial" w:hAnsi="Arial" w:cs="Arial"/>
          <w:b/>
          <w:bCs/>
          <w:iCs/>
          <w:sz w:val="22"/>
          <w:szCs w:val="22"/>
        </w:rPr>
        <w:t>09 de enero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bookmarkEnd w:id="14"/>
    <w:p w14:paraId="4505BF27" w14:textId="77777777" w:rsidR="00963F82" w:rsidRDefault="00963F82" w:rsidP="00F75604">
      <w:pPr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272"/>
        <w:gridCol w:w="1544"/>
        <w:gridCol w:w="1965"/>
        <w:gridCol w:w="1123"/>
        <w:gridCol w:w="1501"/>
      </w:tblGrid>
      <w:tr w:rsidR="00963F82" w:rsidRPr="00963F82" w14:paraId="6727FBFC" w14:textId="77777777" w:rsidTr="004E5318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290A6D" w14:textId="77777777" w:rsidR="00963F82" w:rsidRPr="004E5318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bookmarkStart w:id="15" w:name="_Hlk132880239"/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SECCIÓN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081E585" w14:textId="77777777" w:rsidR="00963F82" w:rsidRPr="004E5318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proofErr w:type="gramStart"/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>TOTAL</w:t>
            </w:r>
            <w:proofErr w:type="gramEnd"/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 GENERAL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4EE4C7" w14:textId="77777777" w:rsidR="00963F82" w:rsidRPr="004E5318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HORAS PROYECTO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AB6862" w14:textId="77777777" w:rsidR="00963F82" w:rsidRPr="004E5318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HORAS ADMINISTRATIVAS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D03306" w14:textId="77777777" w:rsidR="00963F82" w:rsidRPr="004E5318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% HORAS PROYECTO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2223B" w14:textId="77777777" w:rsidR="00963F82" w:rsidRPr="004E5318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% HORAS ADMINISTRATIVAS </w:t>
            </w:r>
          </w:p>
        </w:tc>
      </w:tr>
      <w:tr w:rsidR="00963F82" w:rsidRPr="00963F82" w14:paraId="3435E7D6" w14:textId="77777777" w:rsidTr="004E5318">
        <w:trPr>
          <w:trHeight w:val="28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3FAE87D" w14:textId="77777777" w:rsidR="00963F82" w:rsidRPr="00340727" w:rsidRDefault="00963F82" w:rsidP="00963F82">
            <w:pPr>
              <w:widowControl/>
              <w:jc w:val="right"/>
              <w:rPr>
                <w:rFonts w:ascii="Arial Narrow" w:hAnsi="Arial Narrow" w:cs="Calibri"/>
                <w:b/>
                <w:bCs/>
                <w:lang w:eastAsia="es-CR"/>
              </w:rPr>
            </w:pPr>
            <w:proofErr w:type="gramStart"/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>TOTAL</w:t>
            </w:r>
            <w:proofErr w:type="gramEnd"/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 GENERAL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5B324" w14:textId="26D03012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         59</w:t>
            </w:r>
            <w:r w:rsidR="00F63320" w:rsidRPr="00340727">
              <w:rPr>
                <w:rFonts w:ascii="Arial Narrow" w:hAnsi="Arial Narrow" w:cs="Calibri"/>
                <w:b/>
                <w:bCs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924,20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4A63A9B" w14:textId="37E316D0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               41</w:t>
            </w:r>
            <w:r w:rsidR="00F63320" w:rsidRPr="00340727">
              <w:rPr>
                <w:rFonts w:ascii="Arial Narrow" w:hAnsi="Arial Narrow" w:cs="Calibri"/>
                <w:b/>
                <w:bCs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765,70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8230D92" w14:textId="3668ED6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                      18</w:t>
            </w:r>
            <w:r w:rsidR="00F63320" w:rsidRPr="00340727">
              <w:rPr>
                <w:rFonts w:ascii="Arial Narrow" w:hAnsi="Arial Narrow" w:cs="Calibri"/>
                <w:b/>
                <w:bCs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b/>
                <w:bCs/>
                <w:lang w:eastAsia="es-CR"/>
              </w:rPr>
              <w:t xml:space="preserve">158,50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BE6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292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30%</w:t>
            </w:r>
          </w:p>
        </w:tc>
      </w:tr>
      <w:tr w:rsidR="00963F82" w:rsidRPr="00963F82" w14:paraId="6709F868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CCB2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Unidad de Aseguramiento y mejora de la calidad - UAMC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74DF" w14:textId="3AA2D018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2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530,75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6F4C" w14:textId="75DB12A8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1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827,25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79BF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   703,50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4A3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94D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28%</w:t>
            </w:r>
          </w:p>
        </w:tc>
      </w:tr>
      <w:tr w:rsidR="00963F82" w:rsidRPr="00963F82" w14:paraId="4567FA8D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98C8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>Auditoría Estudios Económicos - SAEEC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F2D1" w14:textId="4C36B319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8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897,25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24AD" w14:textId="52EAED34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6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404,00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D84B" w14:textId="2888BB6B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2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493,25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7C0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490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28%</w:t>
            </w:r>
          </w:p>
        </w:tc>
      </w:tr>
      <w:tr w:rsidR="00963F82" w:rsidRPr="00963F82" w14:paraId="1F4A03D5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BC94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>Auditoría Estudios Especiales - SAEE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4CF0" w14:textId="2DBE4873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9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280,50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5E7E" w14:textId="60340331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6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491,75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FD04F" w14:textId="07431450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2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788,75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395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0D68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30%</w:t>
            </w:r>
          </w:p>
        </w:tc>
      </w:tr>
      <w:tr w:rsidR="00963F82" w:rsidRPr="00963F82" w14:paraId="06CC6CBA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CCEE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>Auditoría Financiera - SAF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BC67" w14:textId="081DDAD4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7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556,50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6B4B" w14:textId="1D97C433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5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181,00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1F13" w14:textId="41F5EBD3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2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375,50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513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69%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0415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31%</w:t>
            </w:r>
          </w:p>
        </w:tc>
      </w:tr>
      <w:tr w:rsidR="00963F82" w:rsidRPr="00963F82" w14:paraId="1775BA8B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DFE7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>Auditoría Operativa - SAO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93EF" w14:textId="20FB5228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10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309,45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0AC5" w14:textId="7D0FB4FE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7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275,05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0455" w14:textId="3FA665B9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3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034,40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F69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9144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29%</w:t>
            </w:r>
          </w:p>
        </w:tc>
      </w:tr>
      <w:tr w:rsidR="00963F82" w:rsidRPr="00963F82" w14:paraId="5D34E579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1BFF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Auditoría Seguimiento y Gestión Administrativa - SASGA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D3A4" w14:textId="5AEF730C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6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053,00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F16E" w14:textId="2774F05C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4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162,00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BAF0" w14:textId="2DB17C91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1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891,00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68F2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69%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B25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31%</w:t>
            </w:r>
          </w:p>
        </w:tc>
      </w:tr>
      <w:tr w:rsidR="00963F82" w:rsidRPr="00963F82" w14:paraId="4E203CB5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36B0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>Auditoría de Tecnología - SATI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2CEB6" w14:textId="17044E6D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10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473,00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EE9E" w14:textId="46B7715E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6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953,40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D659" w14:textId="00B4F17F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3</w:t>
            </w:r>
            <w:r w:rsidR="00F63320" w:rsidRPr="00340727">
              <w:rPr>
                <w:rFonts w:ascii="Arial Narrow" w:hAnsi="Arial Narrow" w:cs="Calibri"/>
                <w:lang w:eastAsia="es-CR"/>
              </w:rPr>
              <w:t>.</w:t>
            </w:r>
            <w:r w:rsidRPr="00340727">
              <w:rPr>
                <w:rFonts w:ascii="Arial Narrow" w:hAnsi="Arial Narrow" w:cs="Calibri"/>
                <w:lang w:eastAsia="es-CR"/>
              </w:rPr>
              <w:t xml:space="preserve">519,60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01F3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66%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D85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34%</w:t>
            </w:r>
          </w:p>
        </w:tc>
      </w:tr>
      <w:tr w:rsidR="00963F82" w:rsidRPr="00963F82" w14:paraId="02A7F785" w14:textId="77777777" w:rsidTr="004E5318">
        <w:trPr>
          <w:trHeight w:val="46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B7BB" w14:textId="77777777" w:rsidR="00963F82" w:rsidRPr="00340727" w:rsidRDefault="00963F82" w:rsidP="00963F82">
            <w:pPr>
              <w:widowControl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61D1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4 823,75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6372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3 471,25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AE20E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lang w:eastAsia="es-CR"/>
              </w:rPr>
            </w:pPr>
            <w:r w:rsidRPr="00340727">
              <w:rPr>
                <w:rFonts w:ascii="Arial Narrow" w:hAnsi="Arial Narrow" w:cs="Calibri"/>
                <w:lang w:eastAsia="es-CR"/>
              </w:rPr>
              <w:t xml:space="preserve">                        1 352,50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488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72%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908" w14:textId="77777777" w:rsidR="00963F82" w:rsidRPr="00340727" w:rsidRDefault="00963F82" w:rsidP="00963F82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arrow" w:hAnsi="Arial Narrow" w:cs="Calibri"/>
                <w:b/>
                <w:bCs/>
                <w:color w:val="000000"/>
                <w:lang w:eastAsia="es-CR"/>
              </w:rPr>
              <w:t>28%</w:t>
            </w:r>
          </w:p>
        </w:tc>
      </w:tr>
    </w:tbl>
    <w:p w14:paraId="36AF89F3" w14:textId="1336CDCD" w:rsidR="00BF314E" w:rsidRPr="00340727" w:rsidRDefault="00BF314E" w:rsidP="00BF314E">
      <w:pPr>
        <w:widowControl/>
        <w:jc w:val="both"/>
        <w:rPr>
          <w:rFonts w:ascii="Arial" w:hAnsi="Arial" w:cs="Arial"/>
          <w:spacing w:val="-3"/>
          <w:sz w:val="17"/>
          <w:szCs w:val="17"/>
        </w:rPr>
      </w:pPr>
      <w:r w:rsidRPr="00340727">
        <w:rPr>
          <w:rFonts w:ascii="Arial" w:hAnsi="Arial" w:cs="Arial"/>
          <w:b/>
          <w:spacing w:val="-3"/>
          <w:sz w:val="17"/>
          <w:szCs w:val="17"/>
        </w:rPr>
        <w:t xml:space="preserve">Fuente: </w:t>
      </w:r>
      <w:r w:rsidRPr="00340727">
        <w:rPr>
          <w:rFonts w:ascii="Arial" w:hAnsi="Arial" w:cs="Arial"/>
          <w:spacing w:val="-3"/>
          <w:sz w:val="17"/>
          <w:szCs w:val="17"/>
        </w:rPr>
        <w:t>Team Mate Plus</w:t>
      </w:r>
    </w:p>
    <w:bookmarkEnd w:id="15"/>
    <w:p w14:paraId="3F27E0D3" w14:textId="26456A89" w:rsidR="00F11C44" w:rsidRDefault="00F11C44" w:rsidP="00F75604">
      <w:pPr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5B04AA6" w14:textId="77777777" w:rsidR="004E5318" w:rsidRDefault="008A2692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Al </w:t>
      </w:r>
      <w:r w:rsidR="00963F82">
        <w:rPr>
          <w:rFonts w:ascii="Arial" w:hAnsi="Arial" w:cs="Arial"/>
          <w:color w:val="242424"/>
          <w:sz w:val="22"/>
          <w:szCs w:val="22"/>
          <w:shd w:val="clear" w:color="auto" w:fill="FFFFFF"/>
        </w:rPr>
        <w:t>tercer</w:t>
      </w:r>
      <w:r w:rsidR="00F271E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trimestre</w:t>
      </w:r>
      <w:r w:rsidR="006411D0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del presente año</w:t>
      </w:r>
      <w:r w:rsidR="000B6A2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424D5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se </w:t>
      </w:r>
      <w:r w:rsidR="008468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destinaron </w:t>
      </w:r>
      <w:r w:rsidR="00963F82">
        <w:rPr>
          <w:rFonts w:ascii="Arial" w:hAnsi="Arial" w:cs="Arial"/>
          <w:color w:val="242424"/>
          <w:sz w:val="22"/>
          <w:szCs w:val="22"/>
          <w:shd w:val="clear" w:color="auto" w:fill="FFFFFF"/>
        </w:rPr>
        <w:t>59</w:t>
      </w:r>
      <w:r w:rsidR="00150D96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963F82">
        <w:rPr>
          <w:rFonts w:ascii="Arial" w:hAnsi="Arial" w:cs="Arial"/>
          <w:color w:val="242424"/>
          <w:sz w:val="22"/>
          <w:szCs w:val="22"/>
          <w:shd w:val="clear" w:color="auto" w:fill="FFFFFF"/>
        </w:rPr>
        <w:t>924.20</w:t>
      </w:r>
      <w:r w:rsidR="006411D0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horas por parte del personal de la Auditoría Judicial, de esa cifra </w:t>
      </w:r>
      <w:r w:rsidR="00963F82">
        <w:rPr>
          <w:rFonts w:ascii="Arial" w:hAnsi="Arial" w:cs="Arial"/>
          <w:color w:val="242424"/>
          <w:sz w:val="22"/>
          <w:szCs w:val="22"/>
          <w:shd w:val="clear" w:color="auto" w:fill="FFFFFF"/>
        </w:rPr>
        <w:t>41</w:t>
      </w:r>
      <w:r w:rsidR="00393508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963F82" w:rsidRPr="0080237F">
        <w:rPr>
          <w:rFonts w:ascii="Arial" w:hAnsi="Arial" w:cs="Arial"/>
          <w:sz w:val="22"/>
          <w:szCs w:val="22"/>
          <w:shd w:val="clear" w:color="auto" w:fill="FFFFFF"/>
        </w:rPr>
        <w:t>765,70</w:t>
      </w:r>
      <w:r w:rsidR="006411D0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24D5F" w:rsidRPr="0080237F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963F82" w:rsidRPr="0080237F">
        <w:rPr>
          <w:rFonts w:ascii="Arial" w:hAnsi="Arial" w:cs="Arial"/>
          <w:sz w:val="22"/>
          <w:szCs w:val="22"/>
          <w:shd w:val="clear" w:color="auto" w:fill="FFFFFF"/>
        </w:rPr>
        <w:t>70</w:t>
      </w:r>
      <w:r w:rsidR="00424D5F" w:rsidRPr="0080237F">
        <w:rPr>
          <w:rFonts w:ascii="Arial" w:hAnsi="Arial" w:cs="Arial"/>
          <w:sz w:val="22"/>
          <w:szCs w:val="22"/>
          <w:shd w:val="clear" w:color="auto" w:fill="FFFFFF"/>
        </w:rPr>
        <w:t>%) fueron destinados para los proyectos y</w:t>
      </w:r>
      <w:r w:rsidR="0084685C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50D96" w:rsidRPr="0080237F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963F82" w:rsidRPr="0080237F">
        <w:rPr>
          <w:rFonts w:ascii="Arial" w:hAnsi="Arial" w:cs="Arial"/>
          <w:sz w:val="22"/>
          <w:szCs w:val="22"/>
          <w:shd w:val="clear" w:color="auto" w:fill="FFFFFF"/>
        </w:rPr>
        <w:t>8</w:t>
      </w:r>
      <w:r w:rsidR="00150D96" w:rsidRPr="0080237F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63F82" w:rsidRPr="0080237F">
        <w:rPr>
          <w:rFonts w:ascii="Arial" w:hAnsi="Arial" w:cs="Arial"/>
          <w:sz w:val="22"/>
          <w:szCs w:val="22"/>
          <w:shd w:val="clear" w:color="auto" w:fill="FFFFFF"/>
        </w:rPr>
        <w:t>158</w:t>
      </w:r>
      <w:r w:rsidR="00150D96" w:rsidRPr="0080237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63F82" w:rsidRPr="0080237F">
        <w:rPr>
          <w:rFonts w:ascii="Arial" w:hAnsi="Arial" w:cs="Arial"/>
          <w:sz w:val="22"/>
          <w:szCs w:val="22"/>
          <w:shd w:val="clear" w:color="auto" w:fill="FFFFFF"/>
        </w:rPr>
        <w:t>50</w:t>
      </w:r>
      <w:r w:rsidR="006411D0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84685C" w:rsidRPr="0080237F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963F82" w:rsidRPr="0080237F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424D5F" w:rsidRPr="0080237F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1E259D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) para labores administrativas, por lo cual </w:t>
      </w:r>
      <w:r w:rsidR="0084685C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en este trimestre se </w:t>
      </w:r>
      <w:r w:rsidR="0080237F" w:rsidRPr="0080237F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1E259D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umple </w:t>
      </w:r>
      <w:r w:rsidR="00393508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desde el panorama general </w:t>
      </w:r>
      <w:r w:rsidR="001E259D" w:rsidRPr="0080237F">
        <w:rPr>
          <w:rFonts w:ascii="Arial" w:hAnsi="Arial" w:cs="Arial"/>
          <w:sz w:val="22"/>
          <w:szCs w:val="22"/>
          <w:shd w:val="clear" w:color="auto" w:fill="FFFFFF"/>
        </w:rPr>
        <w:t>con la Circular citada en cuanto en horas consignadas para proyectos</w:t>
      </w:r>
      <w:r w:rsidR="0084685C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 y</w:t>
      </w:r>
      <w:r w:rsidR="006C4569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E259D" w:rsidRPr="0080237F">
        <w:rPr>
          <w:rFonts w:ascii="Arial" w:hAnsi="Arial" w:cs="Arial"/>
          <w:sz w:val="22"/>
          <w:szCs w:val="22"/>
          <w:shd w:val="clear" w:color="auto" w:fill="FFFFFF"/>
        </w:rPr>
        <w:t>lo Administrativo.</w:t>
      </w:r>
      <w:r w:rsidR="001E259D" w:rsidRPr="0080237F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</w:p>
    <w:p w14:paraId="35524A68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1B6A4238" w14:textId="77777777" w:rsidR="004E5318" w:rsidRDefault="006455FF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 w:rsidRPr="00F72024">
        <w:rPr>
          <w:rFonts w:ascii="Arial" w:hAnsi="Arial" w:cs="Arial"/>
          <w:sz w:val="22"/>
          <w:szCs w:val="22"/>
          <w:shd w:val="clear" w:color="auto" w:fill="FFFFFF"/>
        </w:rPr>
        <w:t>En términos absolutos, d</w:t>
      </w:r>
      <w:r w:rsidR="00BB3451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e las </w:t>
      </w:r>
      <w:r w:rsidR="00A60A5E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horas </w:t>
      </w:r>
      <w:r w:rsidR="00BB3451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destinadas </w:t>
      </w:r>
      <w:r w:rsidR="00F72024" w:rsidRPr="00F72024">
        <w:rPr>
          <w:rFonts w:ascii="Arial" w:hAnsi="Arial" w:cs="Arial"/>
          <w:sz w:val="22"/>
          <w:szCs w:val="22"/>
          <w:shd w:val="clear" w:color="auto" w:fill="FFFFFF"/>
        </w:rPr>
        <w:t>actividades administrativas</w:t>
      </w:r>
      <w:r w:rsidR="00BB3451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424D5F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en general </w:t>
      </w:r>
      <w:r w:rsidR="00BB3451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="009E5FD3" w:rsidRPr="00F72024">
        <w:rPr>
          <w:rFonts w:ascii="Arial" w:hAnsi="Arial" w:cs="Arial"/>
          <w:sz w:val="22"/>
          <w:szCs w:val="22"/>
          <w:shd w:val="clear" w:color="auto" w:fill="FFFFFF"/>
        </w:rPr>
        <w:t>visualizan, que</w:t>
      </w:r>
      <w:r w:rsidR="00A60A5E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dos </w:t>
      </w:r>
      <w:r w:rsidR="00424D5F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secciones superan las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80237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000</w:t>
      </w:r>
      <w:r w:rsidR="00424D5F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 horas, s</w:t>
      </w:r>
      <w:r w:rsidR="00C95633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ea </w:t>
      </w:r>
      <w:r w:rsidR="00366A45" w:rsidRPr="00F72024">
        <w:rPr>
          <w:rFonts w:ascii="Arial" w:hAnsi="Arial" w:cs="Arial"/>
          <w:sz w:val="22"/>
          <w:szCs w:val="22"/>
          <w:shd w:val="clear" w:color="auto" w:fill="FFFFFF"/>
        </w:rPr>
        <w:t>SAT</w:t>
      </w:r>
      <w:r w:rsidR="00F72024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366A45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 y SAO c</w:t>
      </w:r>
      <w:r w:rsidR="00BB3451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on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3.519,60</w:t>
      </w:r>
      <w:r w:rsidR="00366A45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 y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366A45" w:rsidRPr="00F7202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034</w:t>
      </w:r>
      <w:r w:rsidR="00366A45" w:rsidRPr="00F7202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366A45" w:rsidRPr="00F72024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BB3451" w:rsidRPr="00F72024">
        <w:rPr>
          <w:rFonts w:ascii="Arial" w:hAnsi="Arial" w:cs="Arial"/>
          <w:sz w:val="22"/>
          <w:szCs w:val="22"/>
          <w:shd w:val="clear" w:color="auto" w:fill="FFFFFF"/>
        </w:rPr>
        <w:t xml:space="preserve">, respectivamente. </w:t>
      </w:r>
    </w:p>
    <w:p w14:paraId="4A75E1D1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24C2DA0F" w14:textId="77777777" w:rsidR="004E5318" w:rsidRDefault="00E55E7A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 w:rsidRPr="00E82C06">
        <w:rPr>
          <w:rFonts w:ascii="Arial" w:hAnsi="Arial" w:cs="Arial"/>
          <w:sz w:val="22"/>
          <w:szCs w:val="22"/>
          <w:shd w:val="clear" w:color="auto" w:fill="FFFFFF"/>
        </w:rPr>
        <w:t>Por su parte, la Unidad de Aseguramiento y Mejora de Calidad</w:t>
      </w:r>
      <w:r w:rsidR="00253939">
        <w:rPr>
          <w:rFonts w:ascii="Arial" w:hAnsi="Arial" w:cs="Arial"/>
          <w:sz w:val="22"/>
          <w:szCs w:val="22"/>
          <w:shd w:val="clear" w:color="auto" w:fill="FFFFFF"/>
        </w:rPr>
        <w:t>, SAEEC, SAEE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, SAO</w:t>
      </w:r>
      <w:r w:rsidR="00253939">
        <w:rPr>
          <w:rFonts w:ascii="Arial" w:hAnsi="Arial" w:cs="Arial"/>
          <w:sz w:val="22"/>
          <w:szCs w:val="22"/>
          <w:shd w:val="clear" w:color="auto" w:fill="FFFFFF"/>
        </w:rPr>
        <w:t xml:space="preserve"> y APAI registraron más del 70% de empleo de horas proyectos de conformidad con la Circular citada.</w:t>
      </w:r>
    </w:p>
    <w:p w14:paraId="0A75B05A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12D75706" w14:textId="77777777" w:rsidR="004E5318" w:rsidRDefault="006455FF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 w:rsidRPr="0080237F">
        <w:rPr>
          <w:rFonts w:ascii="Arial" w:hAnsi="Arial" w:cs="Arial"/>
          <w:sz w:val="22"/>
          <w:szCs w:val="22"/>
          <w:shd w:val="clear" w:color="auto" w:fill="FFFFFF"/>
        </w:rPr>
        <w:t>Ahora bien</w:t>
      </w:r>
      <w:r w:rsidR="00C95633" w:rsidRPr="0080237F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 el tiempo administrativo</w:t>
      </w:r>
      <w:r w:rsidR="00F65E65" w:rsidRPr="0080237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23DC0" w:rsidRPr="0080237F">
        <w:rPr>
          <w:rFonts w:ascii="Arial" w:hAnsi="Arial" w:cs="Arial"/>
          <w:sz w:val="22"/>
          <w:szCs w:val="22"/>
          <w:shd w:val="clear" w:color="auto" w:fill="FFFFFF"/>
        </w:rPr>
        <w:t>el incremento general obedece a la participación del personal de la Auditoría en las distintas activades producto de cursos y charlas surgidas de ambiente laboral y que se encuentran dentro de las metas del Plan Anual Operativo vigente de esta Dirección.</w:t>
      </w:r>
    </w:p>
    <w:p w14:paraId="240977F9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55A6B77B" w14:textId="77777777" w:rsidR="004E5318" w:rsidRDefault="00023DC0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En particular, </w:t>
      </w:r>
      <w:r w:rsidR="00F65E65" w:rsidRPr="008D55FA">
        <w:rPr>
          <w:rFonts w:ascii="Arial" w:hAnsi="Arial" w:cs="Arial"/>
          <w:sz w:val="22"/>
          <w:szCs w:val="22"/>
          <w:shd w:val="clear" w:color="auto" w:fill="FFFFFF"/>
        </w:rPr>
        <w:t>la</w:t>
      </w:r>
      <w:r w:rsidR="00E56DAE">
        <w:rPr>
          <w:rFonts w:ascii="Arial" w:hAnsi="Arial" w:cs="Arial"/>
          <w:sz w:val="22"/>
          <w:szCs w:val="22"/>
          <w:shd w:val="clear" w:color="auto" w:fill="FFFFFF"/>
        </w:rPr>
        <w:t xml:space="preserve"> Sección de Auditoría Tecnología de Información (34%) y las Secciones de </w:t>
      </w:r>
      <w:r w:rsidR="00F65E65" w:rsidRPr="008D55FA">
        <w:rPr>
          <w:rFonts w:ascii="Arial" w:hAnsi="Arial" w:cs="Arial"/>
          <w:sz w:val="22"/>
          <w:szCs w:val="22"/>
          <w:shd w:val="clear" w:color="auto" w:fill="FFFFFF"/>
        </w:rPr>
        <w:t xml:space="preserve">Auditoría de Seguimiento y Gestión Administrativa </w:t>
      </w:r>
      <w:r w:rsidR="00E56DAE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Au</w:t>
      </w:r>
      <w:r w:rsidR="00E56DAE">
        <w:rPr>
          <w:rFonts w:ascii="Arial" w:hAnsi="Arial" w:cs="Arial"/>
          <w:sz w:val="22"/>
          <w:szCs w:val="22"/>
          <w:shd w:val="clear" w:color="auto" w:fill="FFFFFF"/>
        </w:rPr>
        <w:t>di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 xml:space="preserve">toría Financiera con un </w:t>
      </w:r>
      <w:r w:rsidR="00E55E7A" w:rsidRPr="008D55FA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253939" w:rsidRPr="008D55FA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963F82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E55E7A" w:rsidRPr="008D55FA">
        <w:rPr>
          <w:rFonts w:ascii="Arial" w:hAnsi="Arial" w:cs="Arial"/>
          <w:sz w:val="22"/>
          <w:szCs w:val="22"/>
          <w:shd w:val="clear" w:color="auto" w:fill="FFFFFF"/>
        </w:rPr>
        <w:t>%)</w:t>
      </w:r>
      <w:r w:rsidR="00E56DA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788AB936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0B3278A2" w14:textId="77777777" w:rsidR="004E5318" w:rsidRDefault="0086523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 w:rsidRPr="00865238">
        <w:rPr>
          <w:rFonts w:ascii="Arial" w:hAnsi="Arial" w:cs="Arial"/>
          <w:sz w:val="22"/>
          <w:szCs w:val="22"/>
        </w:rPr>
        <w:t xml:space="preserve">Al respecto, SATI dedicó su tiempo para la Administración de los diferentes servidores que se tienen a cargo, gestionar los sistemas Team Mate Plus y AM, soporte técnico brindado a todo el personal </w:t>
      </w:r>
      <w:r w:rsidRPr="00865238">
        <w:rPr>
          <w:rFonts w:ascii="Arial" w:hAnsi="Arial" w:cs="Arial"/>
          <w:sz w:val="22"/>
          <w:szCs w:val="22"/>
        </w:rPr>
        <w:lastRenderedPageBreak/>
        <w:t>de esta Dirección y atención de consultas técnicas.</w:t>
      </w:r>
    </w:p>
    <w:p w14:paraId="0CFE6E1C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35E0493A" w14:textId="77777777" w:rsidR="004E5318" w:rsidRDefault="00CD444B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 w:rsidRPr="00253939">
        <w:rPr>
          <w:rFonts w:ascii="Arial" w:hAnsi="Arial" w:cs="Arial"/>
          <w:sz w:val="22"/>
          <w:szCs w:val="22"/>
        </w:rPr>
        <w:t xml:space="preserve">Por su parte, </w:t>
      </w:r>
      <w:r w:rsidRPr="005C55CB">
        <w:rPr>
          <w:rFonts w:ascii="Arial" w:hAnsi="Arial" w:cs="Arial"/>
          <w:sz w:val="22"/>
          <w:szCs w:val="22"/>
        </w:rPr>
        <w:t>S</w:t>
      </w:r>
      <w:r w:rsidR="002F4A1E" w:rsidRPr="005C55CB">
        <w:rPr>
          <w:rFonts w:ascii="Arial" w:hAnsi="Arial" w:cs="Arial"/>
          <w:sz w:val="22"/>
          <w:szCs w:val="22"/>
        </w:rPr>
        <w:t>ASGA</w:t>
      </w:r>
      <w:r w:rsidR="00854919" w:rsidRPr="005C55CB">
        <w:rPr>
          <w:rFonts w:ascii="Arial" w:hAnsi="Arial" w:cs="Arial"/>
          <w:sz w:val="22"/>
          <w:szCs w:val="22"/>
        </w:rPr>
        <w:t xml:space="preserve"> destinó un </w:t>
      </w:r>
      <w:r w:rsidR="00253939" w:rsidRPr="005C55CB">
        <w:rPr>
          <w:rFonts w:ascii="Arial" w:hAnsi="Arial" w:cs="Arial"/>
          <w:sz w:val="22"/>
          <w:szCs w:val="22"/>
        </w:rPr>
        <w:t>3</w:t>
      </w:r>
      <w:r w:rsidR="005C55CB" w:rsidRPr="005C55CB">
        <w:rPr>
          <w:rFonts w:ascii="Arial" w:hAnsi="Arial" w:cs="Arial"/>
          <w:sz w:val="22"/>
          <w:szCs w:val="22"/>
        </w:rPr>
        <w:t>1</w:t>
      </w:r>
      <w:r w:rsidR="00854919" w:rsidRPr="005C55CB">
        <w:rPr>
          <w:rFonts w:ascii="Arial" w:hAnsi="Arial" w:cs="Arial"/>
          <w:sz w:val="22"/>
          <w:szCs w:val="22"/>
        </w:rPr>
        <w:t>%</w:t>
      </w:r>
      <w:r w:rsidR="00115DFE" w:rsidRPr="005C55CB">
        <w:rPr>
          <w:rFonts w:ascii="Arial" w:hAnsi="Arial" w:cs="Arial"/>
          <w:sz w:val="22"/>
          <w:szCs w:val="22"/>
        </w:rPr>
        <w:t>,</w:t>
      </w:r>
      <w:r w:rsidR="00854919" w:rsidRPr="005C55CB">
        <w:rPr>
          <w:rFonts w:ascii="Arial" w:hAnsi="Arial" w:cs="Arial"/>
          <w:sz w:val="22"/>
          <w:szCs w:val="22"/>
        </w:rPr>
        <w:t xml:space="preserve"> </w:t>
      </w:r>
      <w:r w:rsidR="00854919" w:rsidRPr="00253939">
        <w:rPr>
          <w:rFonts w:ascii="Arial" w:hAnsi="Arial" w:cs="Arial"/>
          <w:sz w:val="22"/>
          <w:szCs w:val="22"/>
        </w:rPr>
        <w:t xml:space="preserve">lo cual obedece a que </w:t>
      </w:r>
      <w:r w:rsidR="00826F89" w:rsidRPr="00253939">
        <w:rPr>
          <w:rFonts w:ascii="Arial" w:hAnsi="Arial" w:cs="Arial"/>
          <w:sz w:val="22"/>
          <w:szCs w:val="22"/>
        </w:rPr>
        <w:t xml:space="preserve">está conformada </w:t>
      </w:r>
      <w:r w:rsidR="002F4A1E" w:rsidRPr="00253939">
        <w:rPr>
          <w:rFonts w:ascii="Arial" w:hAnsi="Arial" w:cs="Arial"/>
          <w:sz w:val="22"/>
          <w:szCs w:val="22"/>
        </w:rPr>
        <w:t xml:space="preserve">por </w:t>
      </w:r>
      <w:r w:rsidR="00657E1F" w:rsidRPr="00253939">
        <w:rPr>
          <w:rFonts w:ascii="Arial" w:hAnsi="Arial" w:cs="Arial"/>
          <w:sz w:val="22"/>
          <w:szCs w:val="22"/>
        </w:rPr>
        <w:t>5</w:t>
      </w:r>
      <w:r w:rsidR="002F4A1E" w:rsidRPr="00253939">
        <w:rPr>
          <w:rFonts w:ascii="Arial" w:hAnsi="Arial" w:cs="Arial"/>
          <w:sz w:val="22"/>
          <w:szCs w:val="22"/>
        </w:rPr>
        <w:t xml:space="preserve"> profesionales de los cuales </w:t>
      </w:r>
      <w:r w:rsidR="00657E1F" w:rsidRPr="00253939">
        <w:rPr>
          <w:rFonts w:ascii="Arial" w:hAnsi="Arial" w:cs="Arial"/>
          <w:sz w:val="22"/>
          <w:szCs w:val="22"/>
        </w:rPr>
        <w:t>1</w:t>
      </w:r>
      <w:r w:rsidR="00EF321B" w:rsidRPr="00253939">
        <w:rPr>
          <w:rFonts w:ascii="Arial" w:hAnsi="Arial" w:cs="Arial"/>
          <w:sz w:val="22"/>
          <w:szCs w:val="22"/>
        </w:rPr>
        <w:t xml:space="preserve"> </w:t>
      </w:r>
      <w:r w:rsidR="00657E1F" w:rsidRPr="00253939">
        <w:rPr>
          <w:rFonts w:ascii="Arial" w:hAnsi="Arial" w:cs="Arial"/>
          <w:sz w:val="22"/>
          <w:szCs w:val="22"/>
        </w:rPr>
        <w:t>s</w:t>
      </w:r>
      <w:r w:rsidR="002F4A1E" w:rsidRPr="00253939">
        <w:rPr>
          <w:rFonts w:ascii="Arial" w:hAnsi="Arial" w:cs="Arial"/>
          <w:sz w:val="22"/>
          <w:szCs w:val="22"/>
        </w:rPr>
        <w:t>e enc</w:t>
      </w:r>
      <w:r w:rsidR="00657E1F" w:rsidRPr="00253939">
        <w:rPr>
          <w:rFonts w:ascii="Arial" w:hAnsi="Arial" w:cs="Arial"/>
          <w:sz w:val="22"/>
          <w:szCs w:val="22"/>
        </w:rPr>
        <w:t>ue</w:t>
      </w:r>
      <w:r w:rsidR="00EF321B" w:rsidRPr="00253939">
        <w:rPr>
          <w:rFonts w:ascii="Arial" w:hAnsi="Arial" w:cs="Arial"/>
          <w:sz w:val="22"/>
          <w:szCs w:val="22"/>
        </w:rPr>
        <w:t xml:space="preserve">ntra en un </w:t>
      </w:r>
      <w:r w:rsidR="002F4A1E" w:rsidRPr="00253939">
        <w:rPr>
          <w:rFonts w:ascii="Arial" w:hAnsi="Arial" w:cs="Arial"/>
          <w:sz w:val="22"/>
          <w:szCs w:val="22"/>
        </w:rPr>
        <w:t>100%</w:t>
      </w:r>
      <w:r w:rsidR="0092487A" w:rsidRPr="00253939">
        <w:rPr>
          <w:rFonts w:ascii="Arial" w:hAnsi="Arial" w:cs="Arial"/>
          <w:sz w:val="22"/>
          <w:szCs w:val="22"/>
        </w:rPr>
        <w:t xml:space="preserve"> </w:t>
      </w:r>
      <w:r w:rsidR="002F4A1E" w:rsidRPr="00253939">
        <w:rPr>
          <w:rFonts w:ascii="Arial" w:hAnsi="Arial" w:cs="Arial"/>
          <w:sz w:val="22"/>
          <w:szCs w:val="22"/>
        </w:rPr>
        <w:t>realizando labores administrativas</w:t>
      </w:r>
      <w:r w:rsidR="00826F89" w:rsidRPr="00253939">
        <w:rPr>
          <w:rFonts w:ascii="Arial" w:hAnsi="Arial" w:cs="Arial"/>
          <w:sz w:val="22"/>
          <w:szCs w:val="22"/>
        </w:rPr>
        <w:t>,</w:t>
      </w:r>
      <w:r w:rsidR="002F4A1E" w:rsidRPr="00253939">
        <w:rPr>
          <w:rFonts w:ascii="Arial" w:hAnsi="Arial" w:cs="Arial"/>
          <w:sz w:val="22"/>
          <w:szCs w:val="22"/>
        </w:rPr>
        <w:t xml:space="preserve"> dentro de los trabajos realizados se ubica</w:t>
      </w:r>
      <w:r w:rsidR="00826F89" w:rsidRPr="00253939">
        <w:rPr>
          <w:rFonts w:ascii="Arial" w:hAnsi="Arial" w:cs="Arial"/>
          <w:sz w:val="22"/>
          <w:szCs w:val="22"/>
        </w:rPr>
        <w:t>,</w:t>
      </w:r>
      <w:r w:rsidR="002F4A1E" w:rsidRPr="00253939">
        <w:rPr>
          <w:rFonts w:ascii="Arial" w:hAnsi="Arial" w:cs="Arial"/>
          <w:sz w:val="22"/>
          <w:szCs w:val="22"/>
        </w:rPr>
        <w:t xml:space="preserve"> Ejecución del Presupuesto de la Auditoría, actualización del Plan Anual de Trabajo (PAT) en el Sistema PAI de la Contraloría General de la República, Seguimiento Administrativo del Plan de Mejora, </w:t>
      </w:r>
      <w:r w:rsidR="00253939" w:rsidRPr="00253939">
        <w:rPr>
          <w:rFonts w:ascii="Arial" w:hAnsi="Arial" w:cs="Arial"/>
          <w:sz w:val="22"/>
          <w:szCs w:val="22"/>
        </w:rPr>
        <w:t xml:space="preserve">elaboración y actualización del Universo Auditable, </w:t>
      </w:r>
      <w:r w:rsidR="002F4A1E" w:rsidRPr="00253939">
        <w:rPr>
          <w:rFonts w:ascii="Arial" w:hAnsi="Arial" w:cs="Arial"/>
          <w:sz w:val="22"/>
          <w:szCs w:val="22"/>
        </w:rPr>
        <w:t>entre otras labores.</w:t>
      </w:r>
    </w:p>
    <w:p w14:paraId="7D40FD8A" w14:textId="77777777" w:rsidR="004E5318" w:rsidRDefault="004E5318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</w:p>
    <w:p w14:paraId="237A9881" w14:textId="786607AA" w:rsidR="0080237F" w:rsidRPr="004E5318" w:rsidRDefault="0080237F" w:rsidP="004E5318">
      <w:pPr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Finalmente, es de destacar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que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Pr="00493607">
        <w:rPr>
          <w:rFonts w:ascii="Arial" w:hAnsi="Arial" w:cs="Arial"/>
          <w:sz w:val="22"/>
          <w:szCs w:val="22"/>
          <w:shd w:val="clear" w:color="auto" w:fill="FFFFFF"/>
        </w:rPr>
        <w:t xml:space="preserve">la cantidad del tiempo dedicado a los </w:t>
      </w:r>
      <w:r w:rsidRPr="00597525">
        <w:rPr>
          <w:rFonts w:ascii="Arial" w:hAnsi="Arial" w:cs="Arial"/>
          <w:sz w:val="22"/>
          <w:szCs w:val="22"/>
          <w:shd w:val="clear" w:color="auto" w:fill="FFFFFF"/>
        </w:rPr>
        <w:t>proyectos, 1.698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97525">
        <w:rPr>
          <w:rFonts w:ascii="Arial" w:hAnsi="Arial" w:cs="Arial"/>
          <w:sz w:val="22"/>
          <w:szCs w:val="22"/>
          <w:shd w:val="clear" w:color="auto" w:fill="FFFFFF"/>
        </w:rPr>
        <w:t xml:space="preserve">60 </w:t>
      </w:r>
      <w:r w:rsidRPr="00493607">
        <w:rPr>
          <w:rFonts w:ascii="Arial" w:hAnsi="Arial" w:cs="Arial"/>
          <w:sz w:val="22"/>
          <w:szCs w:val="22"/>
          <w:shd w:val="clear" w:color="auto" w:fill="FFFFFF"/>
        </w:rPr>
        <w:t>horas se emplearon para estudios que provenían de las Programaciones Globales anteriores al 2023.</w:t>
      </w:r>
    </w:p>
    <w:p w14:paraId="40C36807" w14:textId="77777777" w:rsidR="0080237F" w:rsidRPr="004E5318" w:rsidRDefault="0080237F" w:rsidP="00F75604">
      <w:pPr>
        <w:ind w:right="612"/>
        <w:jc w:val="both"/>
        <w:rPr>
          <w:rFonts w:ascii="Arial" w:hAnsi="Arial" w:cs="Arial"/>
          <w:color w:val="FF0000"/>
          <w:sz w:val="16"/>
          <w:szCs w:val="16"/>
        </w:rPr>
      </w:pPr>
    </w:p>
    <w:p w14:paraId="315A710B" w14:textId="5953252E" w:rsidR="00CD4B46" w:rsidRPr="00B2793B" w:rsidRDefault="00CD4B46" w:rsidP="00F75604">
      <w:pPr>
        <w:ind w:right="612"/>
        <w:jc w:val="both"/>
        <w:rPr>
          <w:rFonts w:ascii="Arial" w:hAnsi="Arial" w:cs="Arial"/>
          <w:sz w:val="22"/>
          <w:szCs w:val="22"/>
        </w:rPr>
      </w:pPr>
    </w:p>
    <w:p w14:paraId="213045EA" w14:textId="0D5B89D9" w:rsidR="00B8144D" w:rsidRPr="00B2793B" w:rsidRDefault="00F75604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16" w:name="_Toc149213009"/>
      <w:r w:rsidRPr="00B2793B">
        <w:rPr>
          <w:i w:val="0"/>
          <w:sz w:val="22"/>
          <w:szCs w:val="22"/>
          <w:lang w:val="es-CR"/>
        </w:rPr>
        <w:t>2.1</w:t>
      </w:r>
      <w:r w:rsidR="00B8144D" w:rsidRPr="00B2793B">
        <w:rPr>
          <w:i w:val="0"/>
          <w:sz w:val="22"/>
          <w:szCs w:val="22"/>
          <w:lang w:val="es-CR"/>
        </w:rPr>
        <w:t xml:space="preserve"> </w:t>
      </w:r>
      <w:r w:rsidR="00231185" w:rsidRPr="00B2793B">
        <w:rPr>
          <w:i w:val="0"/>
          <w:sz w:val="22"/>
          <w:szCs w:val="22"/>
          <w:lang w:val="es-CR"/>
        </w:rPr>
        <w:t xml:space="preserve">Uso de </w:t>
      </w:r>
      <w:r w:rsidR="00532F8E" w:rsidRPr="00B2793B">
        <w:rPr>
          <w:i w:val="0"/>
          <w:sz w:val="22"/>
          <w:szCs w:val="22"/>
          <w:lang w:val="es-CR"/>
        </w:rPr>
        <w:t>esfuerzos</w:t>
      </w:r>
      <w:r w:rsidR="00231185" w:rsidRPr="00B2793B">
        <w:rPr>
          <w:i w:val="0"/>
          <w:sz w:val="22"/>
          <w:szCs w:val="22"/>
          <w:lang w:val="es-CR"/>
        </w:rPr>
        <w:t xml:space="preserve"> en</w:t>
      </w:r>
      <w:r w:rsidR="00B8144D" w:rsidRPr="00B2793B">
        <w:rPr>
          <w:i w:val="0"/>
          <w:sz w:val="22"/>
          <w:szCs w:val="22"/>
          <w:lang w:val="es-CR"/>
        </w:rPr>
        <w:t xml:space="preserve"> </w:t>
      </w:r>
      <w:r w:rsidR="00C84B74" w:rsidRPr="00B2793B">
        <w:rPr>
          <w:i w:val="0"/>
          <w:sz w:val="22"/>
          <w:szCs w:val="22"/>
          <w:lang w:val="es-CR"/>
        </w:rPr>
        <w:t>labores</w:t>
      </w:r>
      <w:r w:rsidR="00B8144D" w:rsidRPr="00B2793B">
        <w:rPr>
          <w:i w:val="0"/>
          <w:sz w:val="22"/>
          <w:szCs w:val="22"/>
          <w:lang w:val="es-CR"/>
        </w:rPr>
        <w:t xml:space="preserve"> sucintas</w:t>
      </w:r>
      <w:r w:rsidR="005923F4" w:rsidRPr="00B2793B">
        <w:rPr>
          <w:rStyle w:val="Refdenotaalpie"/>
          <w:i w:val="0"/>
          <w:sz w:val="22"/>
          <w:szCs w:val="22"/>
          <w:lang w:val="es-CR"/>
        </w:rPr>
        <w:footnoteReference w:id="5"/>
      </w:r>
      <w:bookmarkEnd w:id="16"/>
    </w:p>
    <w:p w14:paraId="53F6DF4C" w14:textId="77777777" w:rsidR="00B8144D" w:rsidRPr="00B2793B" w:rsidRDefault="00B8144D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C0B5801" w14:textId="7BBAB9DB" w:rsidR="00696A8F" w:rsidRPr="00B2793B" w:rsidRDefault="00696A8F" w:rsidP="00F75604">
      <w:pPr>
        <w:pStyle w:val="Ttulo3"/>
        <w:spacing w:before="0" w:after="0"/>
        <w:ind w:firstLine="720"/>
        <w:jc w:val="both"/>
        <w:rPr>
          <w:b w:val="0"/>
          <w:bCs w:val="0"/>
          <w:i/>
          <w:iCs/>
          <w:sz w:val="22"/>
          <w:szCs w:val="22"/>
          <w:lang w:val="es-CR"/>
        </w:rPr>
      </w:pPr>
      <w:bookmarkStart w:id="17" w:name="_Toc149213010"/>
      <w:r w:rsidRPr="00B2793B">
        <w:rPr>
          <w:b w:val="0"/>
          <w:bCs w:val="0"/>
          <w:i/>
          <w:iCs/>
          <w:sz w:val="22"/>
          <w:szCs w:val="22"/>
          <w:lang w:val="es-CR"/>
        </w:rPr>
        <w:t>2.1</w:t>
      </w:r>
      <w:r w:rsidR="00F75604" w:rsidRPr="00B2793B">
        <w:rPr>
          <w:b w:val="0"/>
          <w:bCs w:val="0"/>
          <w:i/>
          <w:iCs/>
          <w:sz w:val="22"/>
          <w:szCs w:val="22"/>
          <w:lang w:val="es-CR"/>
        </w:rPr>
        <w:t>.1</w:t>
      </w:r>
      <w:r w:rsidRPr="00B2793B">
        <w:rPr>
          <w:b w:val="0"/>
          <w:bCs w:val="0"/>
          <w:i/>
          <w:iCs/>
          <w:sz w:val="22"/>
          <w:szCs w:val="22"/>
          <w:lang w:val="es-CR"/>
        </w:rPr>
        <w:t xml:space="preserve"> Sucintas de fiscalización</w:t>
      </w:r>
      <w:r w:rsidR="00217986" w:rsidRPr="00B2793B">
        <w:rPr>
          <w:rStyle w:val="Refdenotaalpie"/>
          <w:b w:val="0"/>
          <w:bCs w:val="0"/>
          <w:i/>
          <w:iCs/>
          <w:sz w:val="22"/>
          <w:szCs w:val="22"/>
          <w:lang w:val="es-CR"/>
        </w:rPr>
        <w:footnoteReference w:id="6"/>
      </w:r>
      <w:bookmarkEnd w:id="17"/>
    </w:p>
    <w:p w14:paraId="74AA4F14" w14:textId="77777777" w:rsidR="004F45A7" w:rsidRPr="00B2793B" w:rsidRDefault="004F45A7" w:rsidP="00F75604">
      <w:pPr>
        <w:jc w:val="both"/>
        <w:rPr>
          <w:rFonts w:ascii="Arial" w:hAnsi="Arial" w:cs="Arial"/>
          <w:sz w:val="22"/>
          <w:szCs w:val="22"/>
        </w:rPr>
      </w:pPr>
    </w:p>
    <w:p w14:paraId="70FD4EB3" w14:textId="1D5CB563" w:rsidR="00614B56" w:rsidRPr="00B2793B" w:rsidRDefault="002C77A2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 w:rsidRPr="00B2793B">
        <w:rPr>
          <w:rFonts w:ascii="Arial" w:hAnsi="Arial" w:cs="Arial"/>
          <w:spacing w:val="-3"/>
          <w:sz w:val="22"/>
          <w:szCs w:val="22"/>
        </w:rPr>
        <w:t>De acuerdo con los Lineamientos del PAT 202</w:t>
      </w:r>
      <w:r w:rsidR="003D5C10">
        <w:rPr>
          <w:rFonts w:ascii="Arial" w:hAnsi="Arial" w:cs="Arial"/>
          <w:spacing w:val="-3"/>
          <w:sz w:val="22"/>
          <w:szCs w:val="22"/>
        </w:rPr>
        <w:t>3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, se estableció la cifra de </w:t>
      </w:r>
      <w:r w:rsidR="00F24106" w:rsidRPr="00B2793B">
        <w:rPr>
          <w:rFonts w:ascii="Arial" w:hAnsi="Arial" w:cs="Arial"/>
          <w:spacing w:val="-3"/>
          <w:sz w:val="22"/>
          <w:szCs w:val="22"/>
        </w:rPr>
        <w:t xml:space="preserve">600 horas a </w:t>
      </w:r>
      <w:r w:rsidR="00381E49" w:rsidRPr="00B2793B">
        <w:rPr>
          <w:rFonts w:ascii="Arial" w:hAnsi="Arial" w:cs="Arial"/>
          <w:spacing w:val="-3"/>
          <w:sz w:val="22"/>
          <w:szCs w:val="22"/>
        </w:rPr>
        <w:t xml:space="preserve">las </w:t>
      </w:r>
      <w:r w:rsidRPr="00B2793B">
        <w:rPr>
          <w:rFonts w:ascii="Arial" w:hAnsi="Arial" w:cs="Arial"/>
          <w:spacing w:val="-3"/>
          <w:sz w:val="22"/>
          <w:szCs w:val="22"/>
        </w:rPr>
        <w:t>s</w:t>
      </w:r>
      <w:r w:rsidR="00210D23" w:rsidRPr="00B2793B">
        <w:rPr>
          <w:rFonts w:ascii="Arial" w:hAnsi="Arial" w:cs="Arial"/>
          <w:spacing w:val="-3"/>
          <w:sz w:val="22"/>
          <w:szCs w:val="22"/>
        </w:rPr>
        <w:t>ecci</w:t>
      </w:r>
      <w:r w:rsidR="00381E49" w:rsidRPr="00B2793B">
        <w:rPr>
          <w:rFonts w:ascii="Arial" w:hAnsi="Arial" w:cs="Arial"/>
          <w:spacing w:val="-3"/>
          <w:sz w:val="22"/>
          <w:szCs w:val="22"/>
        </w:rPr>
        <w:t>ones</w:t>
      </w:r>
      <w:r w:rsidR="00F24106" w:rsidRPr="00B2793B">
        <w:rPr>
          <w:rFonts w:ascii="Arial" w:hAnsi="Arial" w:cs="Arial"/>
          <w:spacing w:val="-3"/>
          <w:sz w:val="22"/>
          <w:szCs w:val="22"/>
        </w:rPr>
        <w:t xml:space="preserve"> para </w:t>
      </w:r>
      <w:r w:rsidRPr="00B2793B">
        <w:rPr>
          <w:rFonts w:ascii="Arial" w:hAnsi="Arial" w:cs="Arial"/>
          <w:spacing w:val="-3"/>
          <w:sz w:val="22"/>
          <w:szCs w:val="22"/>
        </w:rPr>
        <w:t>destinar estas actividades; a</w:t>
      </w:r>
      <w:r w:rsidR="00D048D8" w:rsidRPr="00B2793B">
        <w:rPr>
          <w:rFonts w:ascii="Arial" w:hAnsi="Arial" w:cs="Arial"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spacing w:val="-3"/>
          <w:sz w:val="22"/>
          <w:szCs w:val="22"/>
        </w:rPr>
        <w:t>l</w:t>
      </w:r>
      <w:r w:rsidR="00D048D8" w:rsidRPr="00B2793B">
        <w:rPr>
          <w:rFonts w:ascii="Arial" w:hAnsi="Arial" w:cs="Arial"/>
          <w:spacing w:val="-3"/>
          <w:sz w:val="22"/>
          <w:szCs w:val="22"/>
        </w:rPr>
        <w:t>a fecha del presente análisis,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 ninguna dependencia ha excedido el tiempo indicado.  </w:t>
      </w:r>
    </w:p>
    <w:p w14:paraId="574908A1" w14:textId="27DCEF71" w:rsidR="00610B20" w:rsidRPr="004E5318" w:rsidRDefault="00610B20" w:rsidP="00610B20">
      <w:pPr>
        <w:ind w:right="46"/>
        <w:rPr>
          <w:rFonts w:ascii="Arial" w:hAnsi="Arial" w:cs="Arial"/>
          <w:b/>
          <w:bCs/>
          <w:iCs/>
          <w:spacing w:val="-3"/>
          <w:sz w:val="16"/>
          <w:szCs w:val="16"/>
        </w:rPr>
      </w:pPr>
    </w:p>
    <w:p w14:paraId="2D1FB1E7" w14:textId="47181E63" w:rsidR="00614B56" w:rsidRPr="00B2793B" w:rsidRDefault="00614B56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33438E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1E1030">
        <w:rPr>
          <w:rFonts w:ascii="Arial" w:hAnsi="Arial" w:cs="Arial"/>
          <w:b/>
          <w:bCs/>
          <w:iCs/>
          <w:spacing w:val="-3"/>
          <w:sz w:val="22"/>
          <w:szCs w:val="22"/>
        </w:rPr>
        <w:t>8</w:t>
      </w:r>
    </w:p>
    <w:p w14:paraId="305CBFB0" w14:textId="64127490" w:rsidR="00614B56" w:rsidRPr="00B2793B" w:rsidRDefault="00614B56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 horas </w:t>
      </w:r>
      <w:r w:rsidR="00500D86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asignadas de </w:t>
      </w: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sucintas de fiscalización según Sección </w:t>
      </w:r>
    </w:p>
    <w:p w14:paraId="1B644D98" w14:textId="32455A7F" w:rsidR="006A5242" w:rsidRDefault="00480D15" w:rsidP="00C81D9B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80D15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C69B5">
        <w:rPr>
          <w:rFonts w:ascii="Arial" w:hAnsi="Arial" w:cs="Arial"/>
          <w:b/>
          <w:bCs/>
          <w:iCs/>
          <w:sz w:val="22"/>
          <w:szCs w:val="22"/>
        </w:rPr>
        <w:t>09 de enero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564A5694" w14:textId="77777777" w:rsidR="00E56DAE" w:rsidRDefault="00E56DAE" w:rsidP="00BF314E">
      <w:pPr>
        <w:widowControl/>
        <w:jc w:val="both"/>
        <w:rPr>
          <w:rFonts w:ascii="Arial" w:hAnsi="Arial" w:cs="Arial"/>
          <w:b/>
          <w:spacing w:val="-3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026"/>
        <w:gridCol w:w="1660"/>
        <w:gridCol w:w="1559"/>
      </w:tblGrid>
      <w:tr w:rsidR="00E56DAE" w:rsidRPr="00E56DAE" w14:paraId="5A7974F9" w14:textId="77777777" w:rsidTr="004E5318">
        <w:trPr>
          <w:trHeight w:val="41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17530" w14:textId="77777777" w:rsidR="00E56DAE" w:rsidRPr="00E56DAE" w:rsidRDefault="00E56DAE" w:rsidP="00E56DAE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E56DAE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SUCINTAS DE FISCALIZACIÓN </w:t>
            </w:r>
          </w:p>
        </w:tc>
      </w:tr>
      <w:tr w:rsidR="00E56DAE" w:rsidRPr="00E56DAE" w14:paraId="4FA6EAFB" w14:textId="77777777" w:rsidTr="004E5318">
        <w:trPr>
          <w:trHeight w:val="6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08959B0" w14:textId="77777777" w:rsidR="00E56DAE" w:rsidRPr="00E56DAE" w:rsidRDefault="00E56DAE" w:rsidP="00E56DAE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E56DAE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SECCIÓN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4277A0" w14:textId="77777777" w:rsidR="00E56DAE" w:rsidRPr="00E56DAE" w:rsidRDefault="00E56DAE" w:rsidP="00E56DAE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E56DAE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HORAS ASIGNADAS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0F401EF" w14:textId="77777777" w:rsidR="00E56DAE" w:rsidRPr="00E56DAE" w:rsidRDefault="00E56DAE" w:rsidP="00E56DAE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E56DAE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HORAS EMPLEADAS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BFACD68" w14:textId="77777777" w:rsidR="00E56DAE" w:rsidRPr="00E56DAE" w:rsidRDefault="00E56DAE" w:rsidP="00E56DAE">
            <w:pPr>
              <w:widowControl/>
              <w:jc w:val="center"/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</w:pPr>
            <w:r w:rsidRPr="00E56DAE">
              <w:rPr>
                <w:rFonts w:ascii="Arial Narrow" w:hAnsi="Arial Narrow" w:cs="Calibri"/>
                <w:b/>
                <w:bCs/>
                <w:color w:val="FFFFFF"/>
                <w:lang w:eastAsia="es-CR"/>
              </w:rPr>
              <w:t xml:space="preserve">DIFERENCIA </w:t>
            </w:r>
          </w:p>
        </w:tc>
      </w:tr>
      <w:tr w:rsidR="00E56DAE" w:rsidRPr="00E56DAE" w14:paraId="0ACE72E7" w14:textId="77777777" w:rsidTr="004E5318">
        <w:trPr>
          <w:trHeight w:val="5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19184DC" w14:textId="2E25C421" w:rsidR="00E56DAE" w:rsidRPr="004E5318" w:rsidRDefault="004E5318" w:rsidP="00E56DAE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proofErr w:type="gramStart"/>
            <w:r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TOTAL</w:t>
            </w:r>
            <w:proofErr w:type="gramEnd"/>
            <w:r w:rsidR="00E56DAE"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 GENERAL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6A2D86B" w14:textId="766BA5A4" w:rsidR="00E56DAE" w:rsidRPr="004E5318" w:rsidRDefault="00E56DAE" w:rsidP="00EF69B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4</w:t>
            </w:r>
            <w:r w:rsidR="00EF69BD"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.</w:t>
            </w:r>
            <w:r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0555B4F" w14:textId="16ABA46D" w:rsidR="00E56DAE" w:rsidRPr="004E5318" w:rsidRDefault="00EF69BD" w:rsidP="00EF69B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2.</w:t>
            </w:r>
            <w:r w:rsidR="00E56DAE"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992,75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59CC8C2" w14:textId="291C61C9" w:rsidR="00E56DAE" w:rsidRPr="004E5318" w:rsidRDefault="00EF69BD" w:rsidP="00EF69BD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1.</w:t>
            </w:r>
            <w:r w:rsidR="00E56DAE" w:rsidRPr="004E5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407,25</w:t>
            </w:r>
          </w:p>
        </w:tc>
      </w:tr>
      <w:tr w:rsidR="00E56DAE" w:rsidRPr="00E56DAE" w14:paraId="5171EF76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B2C7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>Auditoría Estudios Económicos - SAEEC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23C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EC0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542,00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567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58,00 </w:t>
            </w:r>
          </w:p>
        </w:tc>
      </w:tr>
      <w:tr w:rsidR="00E56DAE" w:rsidRPr="00E56DAE" w14:paraId="03F372A3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630D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>Auditoría Estudios Especiales - SAEE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3C0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B847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732,50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201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67,50 </w:t>
            </w:r>
          </w:p>
        </w:tc>
      </w:tr>
      <w:tr w:rsidR="00E56DAE" w:rsidRPr="00E56DAE" w14:paraId="645820ED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7B68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>Auditoría Financiera - SAF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45B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D27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505,50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FB1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94,50 </w:t>
            </w:r>
          </w:p>
        </w:tc>
      </w:tr>
      <w:tr w:rsidR="00E56DAE" w:rsidRPr="00E56DAE" w14:paraId="20EC3432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05F5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>Auditoría Operativa - SAO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4405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09C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415,00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6FD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185,00 </w:t>
            </w:r>
          </w:p>
        </w:tc>
      </w:tr>
      <w:tr w:rsidR="00E56DAE" w:rsidRPr="00E56DAE" w14:paraId="2D9C8CA4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230E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>Auditoría de Tecnología - SATI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F19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A911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223,00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C18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377,00 </w:t>
            </w:r>
          </w:p>
        </w:tc>
      </w:tr>
      <w:tr w:rsidR="00E56DAE" w:rsidRPr="00E56DAE" w14:paraId="7BAEED96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363C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 xml:space="preserve">Unidad de Aseguramiento y mejora de la calidad - UAMC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0A6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CE0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426,00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EC8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174,00 </w:t>
            </w:r>
          </w:p>
        </w:tc>
      </w:tr>
      <w:tr w:rsidR="00E56DAE" w:rsidRPr="00E56DAE" w14:paraId="59D2A8D6" w14:textId="77777777" w:rsidTr="004E5318">
        <w:trPr>
          <w:trHeight w:val="3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9905" w14:textId="77777777" w:rsidR="00E56DAE" w:rsidRPr="004E5318" w:rsidRDefault="00E56DAE" w:rsidP="00E56DAE">
            <w:pPr>
              <w:widowControl/>
              <w:rPr>
                <w:rFonts w:ascii="Arial" w:hAnsi="Arial" w:cs="Arial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sz w:val="18"/>
                <w:szCs w:val="18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C4E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B9C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        148,75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BB8" w14:textId="77777777" w:rsidR="00E56DAE" w:rsidRPr="004E5318" w:rsidRDefault="00E56DAE" w:rsidP="00E56DAE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4E5318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         451,25 </w:t>
            </w:r>
          </w:p>
        </w:tc>
      </w:tr>
    </w:tbl>
    <w:p w14:paraId="3127CD24" w14:textId="62047C2D" w:rsidR="00BF314E" w:rsidRPr="004E5318" w:rsidRDefault="00BF314E" w:rsidP="00BF314E">
      <w:pPr>
        <w:widowControl/>
        <w:jc w:val="both"/>
        <w:rPr>
          <w:rFonts w:ascii="Arial" w:hAnsi="Arial" w:cs="Arial"/>
          <w:bCs/>
          <w:spacing w:val="-3"/>
          <w:sz w:val="16"/>
          <w:szCs w:val="16"/>
        </w:rPr>
      </w:pPr>
      <w:r w:rsidRPr="004E5318">
        <w:rPr>
          <w:rFonts w:ascii="Arial" w:hAnsi="Arial" w:cs="Arial"/>
          <w:b/>
          <w:spacing w:val="-3"/>
          <w:sz w:val="16"/>
          <w:szCs w:val="16"/>
        </w:rPr>
        <w:t xml:space="preserve">Nota: </w:t>
      </w:r>
      <w:r w:rsidRPr="004E5318">
        <w:rPr>
          <w:rFonts w:ascii="Arial" w:hAnsi="Arial" w:cs="Arial"/>
          <w:bCs/>
          <w:spacing w:val="-3"/>
          <w:sz w:val="16"/>
          <w:szCs w:val="16"/>
        </w:rPr>
        <w:t>Visto bueno de la Dirección de Auditoría.</w:t>
      </w:r>
    </w:p>
    <w:p w14:paraId="5EF5B9A4" w14:textId="77777777" w:rsidR="00BF314E" w:rsidRPr="004E5318" w:rsidRDefault="00BF314E" w:rsidP="00BF314E">
      <w:pPr>
        <w:widowControl/>
        <w:jc w:val="both"/>
        <w:rPr>
          <w:rFonts w:ascii="Arial" w:hAnsi="Arial" w:cs="Arial"/>
          <w:spacing w:val="-3"/>
          <w:sz w:val="16"/>
          <w:szCs w:val="16"/>
        </w:rPr>
      </w:pPr>
      <w:r w:rsidRPr="004E5318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4E5318">
        <w:rPr>
          <w:rFonts w:ascii="Arial" w:hAnsi="Arial" w:cs="Arial"/>
          <w:spacing w:val="-3"/>
          <w:sz w:val="16"/>
          <w:szCs w:val="16"/>
        </w:rPr>
        <w:t>Team Mate Plus</w:t>
      </w:r>
    </w:p>
    <w:p w14:paraId="13DFA112" w14:textId="77777777" w:rsidR="00BF314E" w:rsidRDefault="00BF314E" w:rsidP="00BF314E">
      <w:pPr>
        <w:widowControl/>
        <w:jc w:val="both"/>
        <w:rPr>
          <w:rFonts w:ascii="Arial" w:hAnsi="Arial" w:cs="Arial"/>
          <w:spacing w:val="-3"/>
        </w:rPr>
      </w:pPr>
    </w:p>
    <w:p w14:paraId="321BD016" w14:textId="13F203A8" w:rsidR="00256773" w:rsidRPr="00B2793B" w:rsidRDefault="00256773" w:rsidP="00256773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 xml:space="preserve">En general, al tercer </w:t>
      </w:r>
      <w:r w:rsidR="003C69B5">
        <w:rPr>
          <w:rFonts w:ascii="Arial" w:hAnsi="Arial" w:cs="Arial"/>
          <w:spacing w:val="-3"/>
          <w:sz w:val="22"/>
          <w:szCs w:val="22"/>
        </w:rPr>
        <w:t>trimestre</w:t>
      </w:r>
      <w:r>
        <w:rPr>
          <w:rFonts w:ascii="Arial" w:hAnsi="Arial" w:cs="Arial"/>
          <w:spacing w:val="-3"/>
          <w:sz w:val="22"/>
          <w:szCs w:val="22"/>
        </w:rPr>
        <w:t xml:space="preserve"> del presenta año, ninguna Sección ha sobrepasado el tiempo destinado para sucintas de fiscalización.</w:t>
      </w:r>
    </w:p>
    <w:p w14:paraId="7106EF6B" w14:textId="77777777" w:rsidR="00256773" w:rsidRDefault="00256773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34FF3361" w14:textId="0B6D3FE2" w:rsidR="003675FC" w:rsidRPr="00B2793B" w:rsidRDefault="00256773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Al detallar, d</w:t>
      </w:r>
      <w:r w:rsidR="003675FC" w:rsidRPr="00B2793B">
        <w:rPr>
          <w:rFonts w:ascii="Arial" w:hAnsi="Arial" w:cs="Arial"/>
          <w:spacing w:val="-3"/>
          <w:sz w:val="22"/>
          <w:szCs w:val="22"/>
        </w:rPr>
        <w:t xml:space="preserve">e la cantidad total de tiempo </w:t>
      </w:r>
      <w:r w:rsidR="007E50D2">
        <w:rPr>
          <w:rFonts w:ascii="Arial" w:hAnsi="Arial" w:cs="Arial"/>
          <w:spacing w:val="-3"/>
          <w:sz w:val="22"/>
          <w:szCs w:val="22"/>
        </w:rPr>
        <w:t xml:space="preserve">destinado </w:t>
      </w:r>
      <w:r w:rsidR="003675FC" w:rsidRPr="00B2793B">
        <w:rPr>
          <w:rFonts w:ascii="Arial" w:hAnsi="Arial" w:cs="Arial"/>
          <w:spacing w:val="-3"/>
          <w:sz w:val="22"/>
          <w:szCs w:val="22"/>
        </w:rPr>
        <w:t>(</w:t>
      </w:r>
      <w:r w:rsidR="00331AE0">
        <w:rPr>
          <w:rFonts w:ascii="Arial" w:hAnsi="Arial" w:cs="Arial"/>
          <w:spacing w:val="-3"/>
          <w:sz w:val="22"/>
          <w:szCs w:val="22"/>
        </w:rPr>
        <w:t>4.</w:t>
      </w:r>
      <w:r w:rsidR="00E56DAE">
        <w:rPr>
          <w:rFonts w:ascii="Arial" w:hAnsi="Arial" w:cs="Arial"/>
          <w:spacing w:val="-3"/>
          <w:sz w:val="22"/>
          <w:szCs w:val="22"/>
        </w:rPr>
        <w:t>4</w:t>
      </w:r>
      <w:r w:rsidR="00331AE0">
        <w:rPr>
          <w:rFonts w:ascii="Arial" w:hAnsi="Arial" w:cs="Arial"/>
          <w:spacing w:val="-3"/>
          <w:sz w:val="22"/>
          <w:szCs w:val="22"/>
        </w:rPr>
        <w:t>00</w:t>
      </w:r>
      <w:r w:rsidR="003675FC" w:rsidRPr="00B2793B">
        <w:rPr>
          <w:rFonts w:ascii="Arial" w:hAnsi="Arial" w:cs="Arial"/>
          <w:spacing w:val="-3"/>
          <w:sz w:val="22"/>
          <w:szCs w:val="22"/>
        </w:rPr>
        <w:t xml:space="preserve"> horas) para ser utilizadas como sucintas de fiscalización, al </w:t>
      </w:r>
      <w:r w:rsidR="00E56DAE">
        <w:rPr>
          <w:rFonts w:ascii="Arial" w:hAnsi="Arial" w:cs="Arial"/>
          <w:spacing w:val="-3"/>
          <w:sz w:val="22"/>
          <w:szCs w:val="22"/>
        </w:rPr>
        <w:t>tercer</w:t>
      </w:r>
      <w:r w:rsidR="003675FC" w:rsidRPr="00B2793B">
        <w:rPr>
          <w:rFonts w:ascii="Arial" w:hAnsi="Arial" w:cs="Arial"/>
          <w:spacing w:val="-3"/>
          <w:sz w:val="22"/>
          <w:szCs w:val="22"/>
        </w:rPr>
        <w:t xml:space="preserve"> trimestre se han registrado </w:t>
      </w:r>
      <w:r w:rsidR="00E56DAE">
        <w:rPr>
          <w:rFonts w:ascii="Arial" w:hAnsi="Arial" w:cs="Arial"/>
          <w:spacing w:val="-3"/>
          <w:sz w:val="22"/>
          <w:szCs w:val="22"/>
        </w:rPr>
        <w:t>2</w:t>
      </w:r>
      <w:r w:rsidR="00331AE0">
        <w:rPr>
          <w:rFonts w:ascii="Arial" w:hAnsi="Arial" w:cs="Arial"/>
          <w:spacing w:val="-3"/>
          <w:sz w:val="22"/>
          <w:szCs w:val="22"/>
        </w:rPr>
        <w:t>.</w:t>
      </w:r>
      <w:r w:rsidR="00E56DAE">
        <w:rPr>
          <w:rFonts w:ascii="Arial" w:hAnsi="Arial" w:cs="Arial"/>
          <w:spacing w:val="-3"/>
          <w:sz w:val="22"/>
          <w:szCs w:val="22"/>
        </w:rPr>
        <w:t>992</w:t>
      </w:r>
      <w:r w:rsidR="00331AE0">
        <w:rPr>
          <w:rFonts w:ascii="Arial" w:hAnsi="Arial" w:cs="Arial"/>
          <w:spacing w:val="-3"/>
          <w:sz w:val="22"/>
          <w:szCs w:val="22"/>
        </w:rPr>
        <w:t>,</w:t>
      </w:r>
      <w:r w:rsidR="00E56DAE">
        <w:rPr>
          <w:rFonts w:ascii="Arial" w:hAnsi="Arial" w:cs="Arial"/>
          <w:spacing w:val="-3"/>
          <w:sz w:val="22"/>
          <w:szCs w:val="22"/>
        </w:rPr>
        <w:t>7</w:t>
      </w:r>
      <w:r w:rsidR="00331AE0">
        <w:rPr>
          <w:rFonts w:ascii="Arial" w:hAnsi="Arial" w:cs="Arial"/>
          <w:spacing w:val="-3"/>
          <w:sz w:val="22"/>
          <w:szCs w:val="22"/>
        </w:rPr>
        <w:t>5</w:t>
      </w:r>
      <w:r w:rsidR="003675FC" w:rsidRPr="00B2793B">
        <w:rPr>
          <w:rFonts w:ascii="Arial" w:hAnsi="Arial" w:cs="Arial"/>
          <w:spacing w:val="-3"/>
          <w:sz w:val="22"/>
          <w:szCs w:val="22"/>
        </w:rPr>
        <w:t xml:space="preserve"> horas de uso, sea el </w:t>
      </w:r>
      <w:r w:rsidR="00E56DAE">
        <w:rPr>
          <w:rFonts w:ascii="Arial" w:hAnsi="Arial" w:cs="Arial"/>
          <w:spacing w:val="-3"/>
          <w:sz w:val="22"/>
          <w:szCs w:val="22"/>
        </w:rPr>
        <w:t>68</w:t>
      </w:r>
      <w:r w:rsidR="003675FC" w:rsidRPr="00B2793B">
        <w:rPr>
          <w:rFonts w:ascii="Arial" w:hAnsi="Arial" w:cs="Arial"/>
          <w:spacing w:val="-3"/>
          <w:sz w:val="22"/>
          <w:szCs w:val="22"/>
        </w:rPr>
        <w:t>%</w:t>
      </w:r>
      <w:r w:rsidR="00EF69BD">
        <w:rPr>
          <w:rFonts w:ascii="Arial" w:hAnsi="Arial" w:cs="Arial"/>
          <w:spacing w:val="-3"/>
          <w:sz w:val="22"/>
          <w:szCs w:val="22"/>
        </w:rPr>
        <w:t>, cifra relativa que determina la coherencia del uso de dos terceras partes del tiempo establecido para esta labor.</w:t>
      </w:r>
    </w:p>
    <w:p w14:paraId="738C42BD" w14:textId="66E943DE" w:rsidR="003675FC" w:rsidRPr="00BF314E" w:rsidRDefault="003675FC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1DDD9B8E" w14:textId="02526CF3" w:rsidR="003675FC" w:rsidRPr="00BF314E" w:rsidRDefault="003675FC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 w:rsidRPr="00BF314E">
        <w:rPr>
          <w:rFonts w:ascii="Arial" w:hAnsi="Arial" w:cs="Arial"/>
          <w:spacing w:val="-3"/>
          <w:sz w:val="22"/>
          <w:szCs w:val="22"/>
        </w:rPr>
        <w:t xml:space="preserve">En específico, </w:t>
      </w:r>
      <w:r w:rsidR="008B17D9" w:rsidRPr="00BF314E">
        <w:rPr>
          <w:rFonts w:ascii="Arial" w:hAnsi="Arial" w:cs="Arial"/>
          <w:spacing w:val="-3"/>
          <w:sz w:val="22"/>
          <w:szCs w:val="22"/>
        </w:rPr>
        <w:t>dos</w:t>
      </w:r>
      <w:r w:rsidR="0016792E" w:rsidRPr="00BF314E">
        <w:rPr>
          <w:rFonts w:ascii="Arial" w:hAnsi="Arial" w:cs="Arial"/>
          <w:spacing w:val="-3"/>
          <w:sz w:val="22"/>
          <w:szCs w:val="22"/>
        </w:rPr>
        <w:t xml:space="preserve"> </w:t>
      </w:r>
      <w:r w:rsidRPr="00BF314E">
        <w:rPr>
          <w:rFonts w:ascii="Arial" w:hAnsi="Arial" w:cs="Arial"/>
          <w:spacing w:val="-3"/>
          <w:sz w:val="22"/>
          <w:szCs w:val="22"/>
        </w:rPr>
        <w:t xml:space="preserve">secciones </w:t>
      </w:r>
      <w:r w:rsidR="00370F2B">
        <w:rPr>
          <w:rFonts w:ascii="Arial" w:hAnsi="Arial" w:cs="Arial"/>
          <w:spacing w:val="-3"/>
          <w:sz w:val="22"/>
          <w:szCs w:val="22"/>
        </w:rPr>
        <w:t xml:space="preserve">registran el mayor empleo Sección de </w:t>
      </w:r>
      <w:r w:rsidR="008B17D9" w:rsidRPr="00BF314E">
        <w:rPr>
          <w:rFonts w:ascii="Arial" w:hAnsi="Arial" w:cs="Arial"/>
          <w:spacing w:val="-3"/>
          <w:sz w:val="22"/>
          <w:szCs w:val="22"/>
        </w:rPr>
        <w:t xml:space="preserve">Auditoría </w:t>
      </w:r>
      <w:r w:rsidR="0016792E" w:rsidRPr="00BF314E">
        <w:rPr>
          <w:rFonts w:ascii="Arial" w:hAnsi="Arial" w:cs="Arial"/>
          <w:spacing w:val="-3"/>
          <w:sz w:val="22"/>
          <w:szCs w:val="22"/>
        </w:rPr>
        <w:t>Estudios Especiales</w:t>
      </w:r>
      <w:r w:rsidR="00F321FB" w:rsidRPr="00BF314E">
        <w:rPr>
          <w:rFonts w:ascii="Arial" w:hAnsi="Arial" w:cs="Arial"/>
          <w:spacing w:val="-3"/>
          <w:sz w:val="22"/>
          <w:szCs w:val="22"/>
        </w:rPr>
        <w:t xml:space="preserve"> (</w:t>
      </w:r>
      <w:r w:rsidR="00E56DAE">
        <w:rPr>
          <w:rFonts w:ascii="Arial" w:hAnsi="Arial" w:cs="Arial"/>
          <w:spacing w:val="-3"/>
          <w:sz w:val="22"/>
          <w:szCs w:val="22"/>
        </w:rPr>
        <w:t>732.50</w:t>
      </w:r>
      <w:r w:rsidR="00BF314E" w:rsidRPr="00BF314E">
        <w:rPr>
          <w:rFonts w:ascii="Arial" w:hAnsi="Arial" w:cs="Arial"/>
          <w:spacing w:val="-3"/>
          <w:sz w:val="22"/>
          <w:szCs w:val="22"/>
        </w:rPr>
        <w:t>,)</w:t>
      </w:r>
      <w:r w:rsidR="0016792E" w:rsidRPr="00BF314E">
        <w:rPr>
          <w:rFonts w:ascii="Arial" w:hAnsi="Arial" w:cs="Arial"/>
          <w:spacing w:val="-3"/>
          <w:sz w:val="22"/>
          <w:szCs w:val="22"/>
        </w:rPr>
        <w:t xml:space="preserve"> </w:t>
      </w:r>
      <w:r w:rsidR="008B17D9" w:rsidRPr="00BF314E">
        <w:rPr>
          <w:rFonts w:ascii="Arial" w:hAnsi="Arial" w:cs="Arial"/>
          <w:spacing w:val="-3"/>
          <w:sz w:val="22"/>
          <w:szCs w:val="22"/>
        </w:rPr>
        <w:t xml:space="preserve">y Auditoría </w:t>
      </w:r>
      <w:r w:rsidR="00E56DAE">
        <w:rPr>
          <w:rFonts w:ascii="Arial" w:hAnsi="Arial" w:cs="Arial"/>
          <w:spacing w:val="-3"/>
          <w:sz w:val="22"/>
          <w:szCs w:val="22"/>
        </w:rPr>
        <w:t>Estudios Económicos</w:t>
      </w:r>
      <w:r w:rsidR="008B17D9" w:rsidRPr="00BF314E">
        <w:rPr>
          <w:rFonts w:ascii="Arial" w:hAnsi="Arial" w:cs="Arial"/>
          <w:spacing w:val="-3"/>
          <w:sz w:val="22"/>
          <w:szCs w:val="22"/>
        </w:rPr>
        <w:t xml:space="preserve"> (</w:t>
      </w:r>
      <w:r w:rsidR="00E56DAE">
        <w:rPr>
          <w:rFonts w:ascii="Arial" w:hAnsi="Arial" w:cs="Arial"/>
          <w:spacing w:val="-3"/>
          <w:sz w:val="22"/>
          <w:szCs w:val="22"/>
        </w:rPr>
        <w:t>542.00</w:t>
      </w:r>
      <w:r w:rsidR="008B17D9" w:rsidRPr="00BF314E">
        <w:rPr>
          <w:rFonts w:ascii="Arial" w:hAnsi="Arial" w:cs="Arial"/>
          <w:spacing w:val="-3"/>
          <w:sz w:val="22"/>
          <w:szCs w:val="22"/>
        </w:rPr>
        <w:t>)</w:t>
      </w:r>
      <w:r w:rsidR="00370F2B">
        <w:rPr>
          <w:rFonts w:ascii="Arial" w:hAnsi="Arial" w:cs="Arial"/>
          <w:spacing w:val="-3"/>
          <w:sz w:val="22"/>
          <w:szCs w:val="22"/>
        </w:rPr>
        <w:t>.</w:t>
      </w:r>
      <w:r w:rsidR="0016792E" w:rsidRPr="00BF314E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2A0A899" w14:textId="5870BD10" w:rsidR="008B17D9" w:rsidRDefault="008B17D9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7811F397" w14:textId="11A0374C" w:rsidR="008B17D9" w:rsidRDefault="008B17D9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Por su parte, </w:t>
      </w:r>
      <w:r w:rsidR="00E56DAE">
        <w:rPr>
          <w:rFonts w:ascii="Arial" w:hAnsi="Arial" w:cs="Arial"/>
          <w:spacing w:val="-3"/>
          <w:sz w:val="22"/>
          <w:szCs w:val="22"/>
        </w:rPr>
        <w:t xml:space="preserve">una </w:t>
      </w:r>
      <w:r>
        <w:rPr>
          <w:rFonts w:ascii="Arial" w:hAnsi="Arial" w:cs="Arial"/>
          <w:spacing w:val="-3"/>
          <w:sz w:val="22"/>
          <w:szCs w:val="22"/>
        </w:rPr>
        <w:t xml:space="preserve">oficina </w:t>
      </w:r>
      <w:r w:rsidR="00E56DAE">
        <w:rPr>
          <w:rFonts w:ascii="Arial" w:hAnsi="Arial" w:cs="Arial"/>
          <w:spacing w:val="-3"/>
          <w:sz w:val="22"/>
          <w:szCs w:val="22"/>
        </w:rPr>
        <w:t>registra</w:t>
      </w:r>
      <w:r>
        <w:rPr>
          <w:rFonts w:ascii="Arial" w:hAnsi="Arial" w:cs="Arial"/>
          <w:spacing w:val="-3"/>
          <w:sz w:val="22"/>
          <w:szCs w:val="22"/>
        </w:rPr>
        <w:t xml:space="preserve"> menos de 1</w:t>
      </w:r>
      <w:r w:rsidR="00331AE0">
        <w:rPr>
          <w:rFonts w:ascii="Arial" w:hAnsi="Arial" w:cs="Arial"/>
          <w:spacing w:val="-3"/>
          <w:sz w:val="22"/>
          <w:szCs w:val="22"/>
        </w:rPr>
        <w:t>50</w:t>
      </w:r>
      <w:r>
        <w:rPr>
          <w:rFonts w:ascii="Arial" w:hAnsi="Arial" w:cs="Arial"/>
          <w:spacing w:val="-3"/>
          <w:sz w:val="22"/>
          <w:szCs w:val="22"/>
        </w:rPr>
        <w:t xml:space="preserve"> horas como lo es </w:t>
      </w:r>
      <w:r w:rsidR="007E50D2" w:rsidRPr="00B2793B">
        <w:rPr>
          <w:rFonts w:ascii="Arial" w:hAnsi="Arial" w:cs="Arial"/>
          <w:color w:val="000000"/>
          <w:sz w:val="22"/>
          <w:szCs w:val="22"/>
          <w:lang w:eastAsia="es-CR"/>
        </w:rPr>
        <w:t xml:space="preserve">Sección </w:t>
      </w:r>
      <w:r w:rsidR="00E56DAE" w:rsidRPr="00E56DAE">
        <w:rPr>
          <w:rFonts w:ascii="Arial" w:hAnsi="Arial" w:cs="Arial"/>
          <w:color w:val="000000"/>
          <w:sz w:val="22"/>
          <w:szCs w:val="22"/>
          <w:lang w:eastAsia="es-CR"/>
        </w:rPr>
        <w:t xml:space="preserve">Auditoría Prevención, Análisis e Investigación </w:t>
      </w:r>
      <w:r>
        <w:rPr>
          <w:rFonts w:ascii="Arial" w:hAnsi="Arial" w:cs="Arial"/>
          <w:spacing w:val="-3"/>
          <w:sz w:val="22"/>
          <w:szCs w:val="22"/>
        </w:rPr>
        <w:t>(</w:t>
      </w:r>
      <w:r w:rsidR="00E56DAE">
        <w:rPr>
          <w:rFonts w:ascii="Arial" w:hAnsi="Arial" w:cs="Arial"/>
          <w:spacing w:val="-3"/>
          <w:sz w:val="22"/>
          <w:szCs w:val="22"/>
        </w:rPr>
        <w:t>148.75</w:t>
      </w:r>
      <w:r w:rsidR="007E50D2">
        <w:rPr>
          <w:rFonts w:ascii="Arial" w:hAnsi="Arial" w:cs="Arial"/>
          <w:spacing w:val="-3"/>
          <w:sz w:val="22"/>
          <w:szCs w:val="22"/>
        </w:rPr>
        <w:t>).</w:t>
      </w:r>
    </w:p>
    <w:p w14:paraId="6EF9EC84" w14:textId="77777777" w:rsidR="00340727" w:rsidRPr="00B2793B" w:rsidRDefault="00340727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028538C1" w14:textId="32A8FF5E" w:rsidR="00E425DC" w:rsidRPr="00D52CCE" w:rsidRDefault="00CC189E" w:rsidP="00F75604">
      <w:pPr>
        <w:pStyle w:val="Ttulo3"/>
        <w:spacing w:before="0" w:after="0"/>
        <w:ind w:firstLine="720"/>
        <w:jc w:val="both"/>
        <w:rPr>
          <w:b w:val="0"/>
          <w:bCs w:val="0"/>
          <w:i/>
          <w:iCs/>
          <w:sz w:val="22"/>
          <w:szCs w:val="22"/>
          <w:lang w:val="es-CR"/>
        </w:rPr>
      </w:pPr>
      <w:bookmarkStart w:id="18" w:name="_Toc149213011"/>
      <w:r w:rsidRPr="00D52CCE">
        <w:rPr>
          <w:b w:val="0"/>
          <w:bCs w:val="0"/>
          <w:i/>
          <w:iCs/>
          <w:sz w:val="22"/>
          <w:szCs w:val="22"/>
          <w:lang w:val="es-CR"/>
        </w:rPr>
        <w:t>2.</w:t>
      </w:r>
      <w:r w:rsidR="00F75604" w:rsidRPr="00D52CCE">
        <w:rPr>
          <w:b w:val="0"/>
          <w:bCs w:val="0"/>
          <w:i/>
          <w:iCs/>
          <w:sz w:val="22"/>
          <w:szCs w:val="22"/>
          <w:lang w:val="es-CR"/>
        </w:rPr>
        <w:t>1.2</w:t>
      </w:r>
      <w:r w:rsidRPr="00D52CCE">
        <w:rPr>
          <w:b w:val="0"/>
          <w:bCs w:val="0"/>
          <w:i/>
          <w:iCs/>
          <w:sz w:val="22"/>
          <w:szCs w:val="22"/>
          <w:lang w:val="es-CR"/>
        </w:rPr>
        <w:t xml:space="preserve"> Sucintas administrativas</w:t>
      </w:r>
      <w:bookmarkEnd w:id="18"/>
    </w:p>
    <w:p w14:paraId="175292E8" w14:textId="77777777" w:rsidR="00E87FE6" w:rsidRPr="00B2793B" w:rsidRDefault="00E87FE6" w:rsidP="00F75604">
      <w:pPr>
        <w:jc w:val="both"/>
        <w:rPr>
          <w:rFonts w:ascii="Arial" w:hAnsi="Arial" w:cs="Arial"/>
          <w:sz w:val="22"/>
          <w:szCs w:val="22"/>
        </w:rPr>
      </w:pPr>
    </w:p>
    <w:p w14:paraId="034E150F" w14:textId="64CBBA61" w:rsidR="001F2F56" w:rsidRPr="00B2793B" w:rsidRDefault="002F7E81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bookmarkStart w:id="19" w:name="_Hlk92384794"/>
      <w:bookmarkStart w:id="20" w:name="_Hlk93351257"/>
      <w:r w:rsidRPr="00B2793B">
        <w:rPr>
          <w:rFonts w:ascii="Arial" w:hAnsi="Arial" w:cs="Arial"/>
          <w:spacing w:val="-3"/>
          <w:sz w:val="22"/>
          <w:szCs w:val="22"/>
        </w:rPr>
        <w:t xml:space="preserve">A su vez, </w:t>
      </w:r>
      <w:r w:rsidR="00B14A42">
        <w:rPr>
          <w:rFonts w:ascii="Arial" w:hAnsi="Arial" w:cs="Arial"/>
          <w:spacing w:val="-3"/>
          <w:sz w:val="22"/>
          <w:szCs w:val="22"/>
        </w:rPr>
        <w:t xml:space="preserve">los 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lineamientos indican que se destinarán 500 horas para asuntos administrativos según Sección, a </w:t>
      </w:r>
      <w:r w:rsidR="00E56DAE">
        <w:rPr>
          <w:rFonts w:ascii="Arial" w:hAnsi="Arial" w:cs="Arial"/>
          <w:spacing w:val="-3"/>
          <w:sz w:val="22"/>
          <w:szCs w:val="22"/>
        </w:rPr>
        <w:t>setiembre</w:t>
      </w:r>
      <w:r w:rsidR="009B398D" w:rsidRPr="00B2793B">
        <w:rPr>
          <w:rFonts w:ascii="Arial" w:hAnsi="Arial" w:cs="Arial"/>
          <w:spacing w:val="-3"/>
          <w:sz w:val="22"/>
          <w:szCs w:val="22"/>
        </w:rPr>
        <w:t xml:space="preserve"> </w:t>
      </w:r>
      <w:r w:rsidRPr="00B2793B">
        <w:rPr>
          <w:rFonts w:ascii="Arial" w:hAnsi="Arial" w:cs="Arial"/>
          <w:spacing w:val="-3"/>
          <w:sz w:val="22"/>
          <w:szCs w:val="22"/>
        </w:rPr>
        <w:t>del presente</w:t>
      </w:r>
      <w:r w:rsidR="00CC1B72" w:rsidRPr="00B2793B">
        <w:rPr>
          <w:rFonts w:ascii="Arial" w:hAnsi="Arial" w:cs="Arial"/>
          <w:spacing w:val="-3"/>
          <w:sz w:val="22"/>
          <w:szCs w:val="22"/>
        </w:rPr>
        <w:t xml:space="preserve"> período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 ninguna oficina </w:t>
      </w:r>
      <w:r w:rsidR="00826F89" w:rsidRPr="00B2793B">
        <w:rPr>
          <w:rFonts w:ascii="Arial" w:hAnsi="Arial" w:cs="Arial"/>
          <w:spacing w:val="-3"/>
          <w:sz w:val="22"/>
          <w:szCs w:val="22"/>
        </w:rPr>
        <w:t xml:space="preserve">sobrepasó </w:t>
      </w:r>
      <w:r w:rsidRPr="00B2793B">
        <w:rPr>
          <w:rFonts w:ascii="Arial" w:hAnsi="Arial" w:cs="Arial"/>
          <w:spacing w:val="-3"/>
          <w:sz w:val="22"/>
          <w:szCs w:val="22"/>
        </w:rPr>
        <w:t>este plazo.</w:t>
      </w:r>
    </w:p>
    <w:p w14:paraId="7B377EE3" w14:textId="1B0BB35E" w:rsidR="00610B20" w:rsidRDefault="00610B20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D9CCABC" w14:textId="31C51E75" w:rsidR="007F3EC2" w:rsidRPr="00B2793B" w:rsidRDefault="007F3EC2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Cuadro </w:t>
      </w:r>
      <w:proofErr w:type="spellStart"/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Nº</w:t>
      </w:r>
      <w:proofErr w:type="spellEnd"/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C6367C">
        <w:rPr>
          <w:rFonts w:ascii="Arial" w:hAnsi="Arial" w:cs="Arial"/>
          <w:b/>
          <w:bCs/>
          <w:iCs/>
          <w:spacing w:val="-3"/>
          <w:sz w:val="22"/>
          <w:szCs w:val="22"/>
        </w:rPr>
        <w:t>9</w:t>
      </w:r>
    </w:p>
    <w:p w14:paraId="231A5C60" w14:textId="25FF1E54" w:rsidR="007F3EC2" w:rsidRPr="00B2793B" w:rsidRDefault="007F3EC2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 horas asignadas de sucintas administrativas según Sección </w:t>
      </w:r>
    </w:p>
    <w:p w14:paraId="119D208B" w14:textId="07379503" w:rsidR="00D860EA" w:rsidRDefault="00272EBE" w:rsidP="00D860E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72EBE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C69B5">
        <w:rPr>
          <w:rFonts w:ascii="Arial" w:hAnsi="Arial" w:cs="Arial"/>
          <w:b/>
          <w:bCs/>
          <w:iCs/>
          <w:sz w:val="22"/>
          <w:szCs w:val="22"/>
        </w:rPr>
        <w:t>09 de enero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bookmarkEnd w:id="19"/>
    <w:bookmarkEnd w:id="20"/>
    <w:p w14:paraId="204F12CC" w14:textId="4F59A9A6" w:rsidR="00DD5757" w:rsidRDefault="001734FE" w:rsidP="006A4492">
      <w:pPr>
        <w:widowControl/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</w:rPr>
        <w:t xml:space="preserve">  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1414"/>
        <w:gridCol w:w="1843"/>
        <w:gridCol w:w="1701"/>
      </w:tblGrid>
      <w:tr w:rsidR="00E56DAE" w:rsidRPr="00340727" w14:paraId="71F6D28A" w14:textId="77777777" w:rsidTr="004E5318">
        <w:trPr>
          <w:trHeight w:val="398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14:paraId="403FFDC2" w14:textId="77777777" w:rsidR="00E56DAE" w:rsidRPr="00340727" w:rsidRDefault="00E56DAE" w:rsidP="00E56DAE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Calibri" w:hAnsi="Calibri" w:cs="Calibri"/>
                <w:b/>
                <w:bCs/>
                <w:color w:val="FFFFFF"/>
                <w:lang w:eastAsia="es-CR"/>
              </w:rPr>
              <w:t xml:space="preserve">SUCINTAS ADMINISTRATIVAS </w:t>
            </w:r>
          </w:p>
        </w:tc>
      </w:tr>
      <w:tr w:rsidR="00E56DAE" w:rsidRPr="00340727" w14:paraId="3E1991A8" w14:textId="77777777" w:rsidTr="004E5318">
        <w:trPr>
          <w:trHeight w:val="616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4F7FAE2" w14:textId="77777777" w:rsidR="00E56DAE" w:rsidRPr="00340727" w:rsidRDefault="00E56DAE" w:rsidP="00E56DAE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Calibri" w:hAnsi="Calibri" w:cs="Calibri"/>
                <w:b/>
                <w:bCs/>
                <w:color w:val="FFFFFF"/>
                <w:lang w:eastAsia="es-CR"/>
              </w:rPr>
              <w:t xml:space="preserve">SECCIÓN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608897" w14:textId="77777777" w:rsidR="00E56DAE" w:rsidRPr="00340727" w:rsidRDefault="00E56DAE" w:rsidP="00E56DAE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Calibri" w:hAnsi="Calibri" w:cs="Calibri"/>
                <w:b/>
                <w:bCs/>
                <w:color w:val="FFFFFF"/>
                <w:lang w:eastAsia="es-CR"/>
              </w:rPr>
              <w:t xml:space="preserve">HORAS ASIGNADAS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64F68E" w14:textId="77777777" w:rsidR="00E56DAE" w:rsidRPr="00340727" w:rsidRDefault="00E56DAE" w:rsidP="00E56DAE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Calibri" w:hAnsi="Calibri" w:cs="Calibri"/>
                <w:b/>
                <w:bCs/>
                <w:color w:val="FFFFFF"/>
                <w:lang w:eastAsia="es-CR"/>
              </w:rPr>
              <w:t xml:space="preserve">HORAS EMPLEADAS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E535610" w14:textId="77777777" w:rsidR="00E56DAE" w:rsidRPr="00340727" w:rsidRDefault="00E56DAE" w:rsidP="00E56DAE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Calibri" w:hAnsi="Calibri" w:cs="Calibri"/>
                <w:b/>
                <w:bCs/>
                <w:color w:val="FFFFFF"/>
                <w:lang w:eastAsia="es-CR"/>
              </w:rPr>
              <w:t xml:space="preserve">DIFERENCIA </w:t>
            </w:r>
          </w:p>
        </w:tc>
      </w:tr>
      <w:tr w:rsidR="00E56DAE" w:rsidRPr="00340727" w14:paraId="64689480" w14:textId="77777777" w:rsidTr="004E5318">
        <w:trPr>
          <w:trHeight w:val="308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ECF" w14:textId="77777777" w:rsidR="00E56DAE" w:rsidRPr="00340727" w:rsidRDefault="00E56DAE" w:rsidP="00E56DAE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proofErr w:type="gramStart"/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0CD" w14:textId="3DCE1FAB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3</w:t>
            </w:r>
            <w:r w:rsidR="006A4492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.</w:t>
            </w: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C13CE00" w14:textId="48F4C545" w:rsidR="00E56DAE" w:rsidRPr="00340727" w:rsidRDefault="00FB4B8A" w:rsidP="00FB4B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2.</w:t>
            </w:r>
            <w:r w:rsidR="00E56DAE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037,75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ED2B4A3" w14:textId="5F2492E1" w:rsidR="00E56DAE" w:rsidRPr="00340727" w:rsidRDefault="00FB4B8A" w:rsidP="00FB4B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1.</w:t>
            </w:r>
            <w:r w:rsidR="00E56DAE" w:rsidRPr="00340727">
              <w:rPr>
                <w:rFonts w:ascii="Arial" w:hAnsi="Arial" w:cs="Arial"/>
                <w:b/>
                <w:bCs/>
                <w:color w:val="000000"/>
                <w:lang w:eastAsia="es-CR"/>
              </w:rPr>
              <w:t>462,25</w:t>
            </w:r>
          </w:p>
        </w:tc>
      </w:tr>
      <w:tr w:rsidR="00E56DAE" w:rsidRPr="00340727" w14:paraId="6127EE20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D0B0" w14:textId="77777777" w:rsidR="00E56DAE" w:rsidRPr="00340727" w:rsidRDefault="00E56DAE" w:rsidP="00E56DAE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Estudios Económicos - SAEEC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FC7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5D7" w14:textId="41E2EB5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478,5</w:t>
            </w:r>
            <w:r w:rsidR="001B13E4" w:rsidRPr="00340727">
              <w:rPr>
                <w:rFonts w:ascii="Arial" w:hAnsi="Arial" w:cs="Arial"/>
                <w:color w:val="000000"/>
                <w:lang w:eastAsia="es-C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D10" w14:textId="396B2E11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21,5</w:t>
            </w:r>
            <w:r w:rsidR="001B13E4" w:rsidRPr="00340727">
              <w:rPr>
                <w:rFonts w:ascii="Arial" w:hAnsi="Arial" w:cs="Arial"/>
                <w:color w:val="000000"/>
                <w:lang w:eastAsia="es-CR"/>
              </w:rPr>
              <w:t>0</w:t>
            </w:r>
          </w:p>
        </w:tc>
      </w:tr>
      <w:tr w:rsidR="00E56DAE" w:rsidRPr="00340727" w14:paraId="60E016BA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72E1F" w14:textId="77777777" w:rsidR="00E56DAE" w:rsidRPr="00340727" w:rsidRDefault="00E56DAE" w:rsidP="00E56DAE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Estudios Especiales - SAEE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5B3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F715" w14:textId="5D946C65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349,75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4BF69" w14:textId="3F964CF2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150,25</w:t>
            </w:r>
          </w:p>
        </w:tc>
      </w:tr>
      <w:tr w:rsidR="00E56DAE" w:rsidRPr="00340727" w14:paraId="056F2808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D9E1" w14:textId="77777777" w:rsidR="00E56DAE" w:rsidRPr="00340727" w:rsidRDefault="00E56DAE" w:rsidP="00E56DAE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Financiera - SAF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D53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5905" w14:textId="5D309580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358,50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F5FF" w14:textId="6C7A101C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141,50</w:t>
            </w:r>
          </w:p>
        </w:tc>
      </w:tr>
      <w:tr w:rsidR="00E56DAE" w:rsidRPr="00340727" w14:paraId="712D65C9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8011" w14:textId="77777777" w:rsidR="00E56DAE" w:rsidRPr="00340727" w:rsidRDefault="00E56DAE" w:rsidP="00E56DAE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Operativa - SAO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8C1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3004" w14:textId="34E62BCC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343,00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E35D" w14:textId="748F9DA2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157,00</w:t>
            </w:r>
          </w:p>
        </w:tc>
      </w:tr>
      <w:tr w:rsidR="00E56DAE" w:rsidRPr="00340727" w14:paraId="2776F506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CBA6" w14:textId="77777777" w:rsidR="00E56DAE" w:rsidRPr="00340727" w:rsidRDefault="00E56DAE" w:rsidP="00E56DAE">
            <w:pPr>
              <w:widowControl/>
              <w:rPr>
                <w:rFonts w:ascii="Arial" w:hAnsi="Arial" w:cs="Arial"/>
                <w:lang w:eastAsia="es-CR"/>
              </w:rPr>
            </w:pPr>
            <w:r w:rsidRPr="00340727">
              <w:rPr>
                <w:rFonts w:ascii="Arial" w:hAnsi="Arial" w:cs="Arial"/>
                <w:lang w:eastAsia="es-CR"/>
              </w:rPr>
              <w:t xml:space="preserve">Unidad de Aseguramiento y mejora de la calidad - UAMC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46C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A31E" w14:textId="2AD5689E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6BFF" w14:textId="261E3DFD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454,25</w:t>
            </w:r>
          </w:p>
        </w:tc>
      </w:tr>
      <w:tr w:rsidR="00E56DAE" w:rsidRPr="00340727" w14:paraId="6AD09806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A36D" w14:textId="77777777" w:rsidR="00E56DAE" w:rsidRPr="00340727" w:rsidRDefault="00E56DAE" w:rsidP="00E56DAE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Auditoría de Tecnología - SATI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193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67FE" w14:textId="445FAC74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305,25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289B" w14:textId="192091CE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194,75</w:t>
            </w:r>
          </w:p>
        </w:tc>
      </w:tr>
      <w:tr w:rsidR="00E56DAE" w:rsidRPr="00340727" w14:paraId="30505C89" w14:textId="77777777" w:rsidTr="004E5318">
        <w:trPr>
          <w:trHeight w:val="382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1696" w14:textId="77777777" w:rsidR="00E56DAE" w:rsidRPr="00340727" w:rsidRDefault="00E56DAE" w:rsidP="00E56DAE">
            <w:pPr>
              <w:widowControl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 xml:space="preserve">Auditoría Prevención, Análisis e Investigación - APAI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4CC" w14:textId="7777777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9D10" w14:textId="66433137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3851" w14:textId="0B6438FA" w:rsidR="00E56DAE" w:rsidRPr="00340727" w:rsidRDefault="00E56DAE" w:rsidP="00FB4B8A">
            <w:pPr>
              <w:widowControl/>
              <w:jc w:val="center"/>
              <w:rPr>
                <w:rFonts w:ascii="Arial" w:hAnsi="Arial" w:cs="Arial"/>
                <w:color w:val="000000"/>
                <w:lang w:eastAsia="es-CR"/>
              </w:rPr>
            </w:pPr>
            <w:r w:rsidRPr="00340727">
              <w:rPr>
                <w:rFonts w:ascii="Arial" w:hAnsi="Arial" w:cs="Arial"/>
                <w:color w:val="000000"/>
                <w:lang w:eastAsia="es-CR"/>
              </w:rPr>
              <w:t>343,00</w:t>
            </w:r>
          </w:p>
        </w:tc>
      </w:tr>
    </w:tbl>
    <w:p w14:paraId="29788345" w14:textId="71CEAB30" w:rsidR="00DD5757" w:rsidRPr="00340727" w:rsidRDefault="00BF314E" w:rsidP="00F75604">
      <w:pPr>
        <w:jc w:val="both"/>
        <w:rPr>
          <w:rFonts w:ascii="Arial" w:hAnsi="Arial" w:cs="Arial"/>
          <w:color w:val="7030A0"/>
          <w:spacing w:val="-3"/>
          <w:sz w:val="17"/>
          <w:szCs w:val="17"/>
        </w:rPr>
      </w:pPr>
      <w:r w:rsidRPr="00340727">
        <w:rPr>
          <w:rFonts w:ascii="Arial" w:hAnsi="Arial" w:cs="Arial"/>
          <w:b/>
          <w:spacing w:val="-3"/>
          <w:sz w:val="17"/>
          <w:szCs w:val="17"/>
        </w:rPr>
        <w:t xml:space="preserve">Fuente: </w:t>
      </w:r>
      <w:r w:rsidRPr="00340727">
        <w:rPr>
          <w:rFonts w:ascii="Arial" w:hAnsi="Arial" w:cs="Arial"/>
          <w:spacing w:val="-3"/>
          <w:sz w:val="17"/>
          <w:szCs w:val="17"/>
        </w:rPr>
        <w:t>Team Mate Plus</w:t>
      </w:r>
    </w:p>
    <w:p w14:paraId="727FE53D" w14:textId="77777777" w:rsidR="00BF314E" w:rsidRDefault="00BF314E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BBDD5F7" w14:textId="75C5D756" w:rsidR="00765432" w:rsidRPr="00B2793B" w:rsidRDefault="00765432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2793B">
        <w:rPr>
          <w:rFonts w:ascii="Arial" w:hAnsi="Arial" w:cs="Arial"/>
          <w:spacing w:val="-3"/>
          <w:sz w:val="22"/>
          <w:szCs w:val="22"/>
        </w:rPr>
        <w:t xml:space="preserve">De acuerdo con los datos anteriores, se aprecia el empleo de </w:t>
      </w:r>
      <w:r w:rsidR="00E56DAE">
        <w:rPr>
          <w:rFonts w:ascii="Arial" w:hAnsi="Arial" w:cs="Arial"/>
          <w:spacing w:val="-3"/>
          <w:sz w:val="22"/>
          <w:szCs w:val="22"/>
        </w:rPr>
        <w:t>2</w:t>
      </w:r>
      <w:r w:rsidR="00074F6F">
        <w:rPr>
          <w:rFonts w:ascii="Arial" w:hAnsi="Arial" w:cs="Arial"/>
          <w:spacing w:val="-3"/>
          <w:sz w:val="22"/>
          <w:szCs w:val="22"/>
        </w:rPr>
        <w:t>.</w:t>
      </w:r>
      <w:r w:rsidR="00BF314E">
        <w:rPr>
          <w:rFonts w:ascii="Arial" w:hAnsi="Arial" w:cs="Arial"/>
          <w:spacing w:val="-3"/>
          <w:sz w:val="22"/>
          <w:szCs w:val="22"/>
        </w:rPr>
        <w:t>0</w:t>
      </w:r>
      <w:r w:rsidR="00E56DAE">
        <w:rPr>
          <w:rFonts w:ascii="Arial" w:hAnsi="Arial" w:cs="Arial"/>
          <w:spacing w:val="-3"/>
          <w:sz w:val="22"/>
          <w:szCs w:val="22"/>
        </w:rPr>
        <w:t>37</w:t>
      </w:r>
      <w:r w:rsidR="001B13E4">
        <w:rPr>
          <w:rFonts w:ascii="Arial" w:hAnsi="Arial" w:cs="Arial"/>
          <w:spacing w:val="-3"/>
          <w:sz w:val="22"/>
          <w:szCs w:val="22"/>
        </w:rPr>
        <w:t>,</w:t>
      </w:r>
      <w:r w:rsidR="00E56DAE">
        <w:rPr>
          <w:rFonts w:ascii="Arial" w:hAnsi="Arial" w:cs="Arial"/>
          <w:spacing w:val="-3"/>
          <w:sz w:val="22"/>
          <w:szCs w:val="22"/>
        </w:rPr>
        <w:t>7</w:t>
      </w:r>
      <w:r w:rsidR="00BF314E">
        <w:rPr>
          <w:rFonts w:ascii="Arial" w:hAnsi="Arial" w:cs="Arial"/>
          <w:spacing w:val="-3"/>
          <w:sz w:val="22"/>
          <w:szCs w:val="22"/>
        </w:rPr>
        <w:t>5</w:t>
      </w:r>
      <w:r w:rsidRPr="00B2793B">
        <w:rPr>
          <w:rFonts w:ascii="Arial" w:hAnsi="Arial" w:cs="Arial"/>
          <w:spacing w:val="-3"/>
          <w:sz w:val="22"/>
          <w:szCs w:val="22"/>
        </w:rPr>
        <w:t xml:space="preserve"> horas para atender sucintas administrativas lo que significa un uso del </w:t>
      </w:r>
      <w:r w:rsidR="00E56DAE">
        <w:rPr>
          <w:rFonts w:ascii="Arial" w:hAnsi="Arial" w:cs="Arial"/>
          <w:spacing w:val="-3"/>
          <w:sz w:val="22"/>
          <w:szCs w:val="22"/>
        </w:rPr>
        <w:t>58</w:t>
      </w:r>
      <w:r w:rsidRPr="00B2793B">
        <w:rPr>
          <w:rFonts w:ascii="Arial" w:hAnsi="Arial" w:cs="Arial"/>
          <w:spacing w:val="-3"/>
          <w:sz w:val="22"/>
          <w:szCs w:val="22"/>
        </w:rPr>
        <w:t>% por parte de todas las secciones que integran la Auditoría Judicial.</w:t>
      </w:r>
    </w:p>
    <w:p w14:paraId="5DCE0807" w14:textId="77777777" w:rsidR="00765432" w:rsidRPr="0057397D" w:rsidRDefault="00765432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08297E14" w14:textId="3D57601F" w:rsidR="00A75711" w:rsidRDefault="002F45CC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7397D">
        <w:rPr>
          <w:rFonts w:ascii="Arial" w:hAnsi="Arial" w:cs="Arial"/>
          <w:spacing w:val="-3"/>
          <w:sz w:val="22"/>
          <w:szCs w:val="22"/>
        </w:rPr>
        <w:t>También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, con base </w:t>
      </w:r>
      <w:r w:rsidR="00D844C6" w:rsidRPr="0057397D">
        <w:rPr>
          <w:rFonts w:ascii="Arial" w:hAnsi="Arial" w:cs="Arial"/>
          <w:spacing w:val="-3"/>
          <w:sz w:val="22"/>
          <w:szCs w:val="22"/>
        </w:rPr>
        <w:t>en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 las cifras observadas del recuadro, al </w:t>
      </w:r>
      <w:r w:rsidR="00E56DAE">
        <w:rPr>
          <w:rFonts w:ascii="Arial" w:hAnsi="Arial" w:cs="Arial"/>
          <w:spacing w:val="-3"/>
          <w:sz w:val="22"/>
          <w:szCs w:val="22"/>
        </w:rPr>
        <w:t>tercer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 trimestre del año en curso la </w:t>
      </w:r>
      <w:r w:rsidR="00765432" w:rsidRPr="00F72024">
        <w:rPr>
          <w:rFonts w:ascii="Arial" w:hAnsi="Arial" w:cs="Arial"/>
          <w:spacing w:val="-3"/>
          <w:sz w:val="22"/>
          <w:szCs w:val="22"/>
        </w:rPr>
        <w:t xml:space="preserve">Sección </w:t>
      </w:r>
      <w:r w:rsidR="009D03EF" w:rsidRPr="00F72024">
        <w:rPr>
          <w:rFonts w:ascii="Arial" w:hAnsi="Arial" w:cs="Arial"/>
          <w:spacing w:val="-3"/>
          <w:sz w:val="22"/>
          <w:szCs w:val="22"/>
        </w:rPr>
        <w:t xml:space="preserve">Auditoría </w:t>
      </w:r>
      <w:r w:rsidR="00765432" w:rsidRPr="00F72024">
        <w:rPr>
          <w:rFonts w:ascii="Arial" w:hAnsi="Arial" w:cs="Arial"/>
          <w:spacing w:val="-3"/>
          <w:sz w:val="22"/>
          <w:szCs w:val="22"/>
        </w:rPr>
        <w:t xml:space="preserve">de </w:t>
      </w:r>
      <w:r w:rsidR="00D20B6A" w:rsidRPr="00F72024">
        <w:rPr>
          <w:rFonts w:ascii="Arial" w:hAnsi="Arial" w:cs="Arial"/>
          <w:spacing w:val="-3"/>
          <w:sz w:val="22"/>
          <w:szCs w:val="22"/>
        </w:rPr>
        <w:t xml:space="preserve">Estudios </w:t>
      </w:r>
      <w:r w:rsidR="00074F6F" w:rsidRPr="00F72024">
        <w:rPr>
          <w:rFonts w:ascii="Arial" w:hAnsi="Arial" w:cs="Arial"/>
          <w:spacing w:val="-3"/>
          <w:sz w:val="22"/>
          <w:szCs w:val="22"/>
        </w:rPr>
        <w:t xml:space="preserve">Económicos 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es la que ha </w:t>
      </w:r>
      <w:r w:rsidR="00D20B6A" w:rsidRPr="0057397D">
        <w:rPr>
          <w:rFonts w:ascii="Arial" w:hAnsi="Arial" w:cs="Arial"/>
          <w:spacing w:val="-3"/>
          <w:sz w:val="22"/>
          <w:szCs w:val="22"/>
        </w:rPr>
        <w:t xml:space="preserve">utilizado 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más cantidad de horas en sucintas administrativas con </w:t>
      </w:r>
      <w:r w:rsidR="00E56DAE">
        <w:rPr>
          <w:rFonts w:ascii="Arial" w:hAnsi="Arial" w:cs="Arial"/>
          <w:spacing w:val="-3"/>
          <w:sz w:val="22"/>
          <w:szCs w:val="22"/>
        </w:rPr>
        <w:t>478.50</w:t>
      </w:r>
      <w:r w:rsidR="00074F6F">
        <w:rPr>
          <w:rFonts w:ascii="Arial" w:hAnsi="Arial" w:cs="Arial"/>
          <w:spacing w:val="-3"/>
          <w:sz w:val="22"/>
          <w:szCs w:val="22"/>
        </w:rPr>
        <w:t xml:space="preserve">; seguido de la Sección de Auditoría </w:t>
      </w:r>
      <w:r w:rsidR="00E56DAE">
        <w:rPr>
          <w:rFonts w:ascii="Arial" w:hAnsi="Arial" w:cs="Arial"/>
          <w:spacing w:val="-3"/>
          <w:sz w:val="22"/>
          <w:szCs w:val="22"/>
        </w:rPr>
        <w:t>Financiera</w:t>
      </w:r>
      <w:r w:rsidR="00074F6F">
        <w:rPr>
          <w:rFonts w:ascii="Arial" w:hAnsi="Arial" w:cs="Arial"/>
          <w:spacing w:val="-3"/>
          <w:sz w:val="22"/>
          <w:szCs w:val="22"/>
        </w:rPr>
        <w:t xml:space="preserve"> con </w:t>
      </w:r>
      <w:r w:rsidR="00E56DAE">
        <w:rPr>
          <w:rFonts w:ascii="Arial" w:hAnsi="Arial" w:cs="Arial"/>
          <w:spacing w:val="-3"/>
          <w:sz w:val="22"/>
          <w:szCs w:val="22"/>
        </w:rPr>
        <w:t>358</w:t>
      </w:r>
      <w:r w:rsidR="001B13E4">
        <w:rPr>
          <w:rFonts w:ascii="Arial" w:hAnsi="Arial" w:cs="Arial"/>
          <w:spacing w:val="-3"/>
          <w:sz w:val="22"/>
          <w:szCs w:val="22"/>
        </w:rPr>
        <w:t>,</w:t>
      </w:r>
      <w:r w:rsidR="00E56DAE">
        <w:rPr>
          <w:rFonts w:ascii="Arial" w:hAnsi="Arial" w:cs="Arial"/>
          <w:spacing w:val="-3"/>
          <w:sz w:val="22"/>
          <w:szCs w:val="22"/>
        </w:rPr>
        <w:t>50</w:t>
      </w:r>
      <w:r w:rsidR="00074F6F">
        <w:rPr>
          <w:rFonts w:ascii="Arial" w:hAnsi="Arial" w:cs="Arial"/>
          <w:spacing w:val="-3"/>
          <w:sz w:val="22"/>
          <w:szCs w:val="22"/>
        </w:rPr>
        <w:t xml:space="preserve"> y la Sección de Auditoría </w:t>
      </w:r>
      <w:r w:rsidR="005E03AE">
        <w:rPr>
          <w:rFonts w:ascii="Arial" w:hAnsi="Arial" w:cs="Arial"/>
          <w:spacing w:val="-3"/>
          <w:sz w:val="22"/>
          <w:szCs w:val="22"/>
        </w:rPr>
        <w:t>Estudios Especiales</w:t>
      </w:r>
      <w:r w:rsidR="00074F6F">
        <w:rPr>
          <w:rFonts w:ascii="Arial" w:hAnsi="Arial" w:cs="Arial"/>
          <w:spacing w:val="-3"/>
          <w:sz w:val="22"/>
          <w:szCs w:val="22"/>
        </w:rPr>
        <w:t xml:space="preserve"> con </w:t>
      </w:r>
      <w:r w:rsidR="005E03AE">
        <w:rPr>
          <w:rFonts w:ascii="Arial" w:hAnsi="Arial" w:cs="Arial"/>
          <w:spacing w:val="-3"/>
          <w:sz w:val="22"/>
          <w:szCs w:val="22"/>
        </w:rPr>
        <w:t xml:space="preserve">349.75 horas. </w:t>
      </w:r>
      <w:r w:rsidR="00074F6F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1FC9605" w14:textId="77777777" w:rsidR="00A75711" w:rsidRDefault="00A75711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0D7E135" w14:textId="62B3F092" w:rsidR="00093345" w:rsidRDefault="00D20B6A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7397D">
        <w:rPr>
          <w:rFonts w:ascii="Arial" w:hAnsi="Arial" w:cs="Arial"/>
          <w:spacing w:val="-3"/>
          <w:sz w:val="22"/>
          <w:szCs w:val="22"/>
        </w:rPr>
        <w:lastRenderedPageBreak/>
        <w:t>En</w:t>
      </w:r>
      <w:r w:rsidR="001B13E4">
        <w:rPr>
          <w:rFonts w:ascii="Arial" w:hAnsi="Arial" w:cs="Arial"/>
          <w:spacing w:val="-3"/>
          <w:sz w:val="22"/>
          <w:szCs w:val="22"/>
        </w:rPr>
        <w:t xml:space="preserve"> contraparte</w:t>
      </w:r>
      <w:r w:rsidR="009D03EF">
        <w:rPr>
          <w:rFonts w:ascii="Arial" w:hAnsi="Arial" w:cs="Arial"/>
          <w:spacing w:val="-3"/>
          <w:sz w:val="22"/>
          <w:szCs w:val="22"/>
        </w:rPr>
        <w:t>,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 la </w:t>
      </w:r>
      <w:r w:rsidRPr="0057397D">
        <w:rPr>
          <w:rFonts w:ascii="Arial" w:hAnsi="Arial" w:cs="Arial"/>
          <w:spacing w:val="-3"/>
          <w:sz w:val="22"/>
          <w:szCs w:val="22"/>
        </w:rPr>
        <w:t>Unidad de Aseguramiento y Mejora de Calidad</w:t>
      </w:r>
      <w:r w:rsidR="00BF314E">
        <w:rPr>
          <w:rFonts w:ascii="Arial" w:hAnsi="Arial" w:cs="Arial"/>
          <w:spacing w:val="-3"/>
          <w:sz w:val="22"/>
          <w:szCs w:val="22"/>
        </w:rPr>
        <w:t xml:space="preserve"> </w:t>
      </w:r>
      <w:r w:rsidRPr="0057397D">
        <w:rPr>
          <w:rFonts w:ascii="Arial" w:hAnsi="Arial" w:cs="Arial"/>
          <w:spacing w:val="-3"/>
          <w:sz w:val="22"/>
          <w:szCs w:val="22"/>
        </w:rPr>
        <w:t xml:space="preserve">con un 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importe </w:t>
      </w:r>
      <w:r w:rsidRPr="0057397D">
        <w:rPr>
          <w:rFonts w:ascii="Arial" w:hAnsi="Arial" w:cs="Arial"/>
          <w:spacing w:val="-3"/>
          <w:sz w:val="22"/>
          <w:szCs w:val="22"/>
        </w:rPr>
        <w:t>de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 </w:t>
      </w:r>
      <w:r w:rsidR="005E03AE">
        <w:rPr>
          <w:rFonts w:ascii="Arial" w:hAnsi="Arial" w:cs="Arial"/>
          <w:spacing w:val="-3"/>
          <w:sz w:val="22"/>
          <w:szCs w:val="22"/>
        </w:rPr>
        <w:t>45</w:t>
      </w:r>
      <w:r w:rsidR="001B13E4">
        <w:rPr>
          <w:rFonts w:ascii="Arial" w:hAnsi="Arial" w:cs="Arial"/>
          <w:spacing w:val="-3"/>
          <w:sz w:val="22"/>
          <w:szCs w:val="22"/>
        </w:rPr>
        <w:t>,</w:t>
      </w:r>
      <w:r w:rsidR="005E03AE">
        <w:rPr>
          <w:rFonts w:ascii="Arial" w:hAnsi="Arial" w:cs="Arial"/>
          <w:spacing w:val="-3"/>
          <w:sz w:val="22"/>
          <w:szCs w:val="22"/>
        </w:rPr>
        <w:t>75</w:t>
      </w:r>
      <w:r w:rsidR="00765432" w:rsidRPr="0057397D">
        <w:rPr>
          <w:rFonts w:ascii="Arial" w:hAnsi="Arial" w:cs="Arial"/>
          <w:spacing w:val="-3"/>
          <w:sz w:val="22"/>
          <w:szCs w:val="22"/>
        </w:rPr>
        <w:t xml:space="preserve"> horas</w:t>
      </w:r>
      <w:r w:rsidR="001B13E4">
        <w:rPr>
          <w:rFonts w:ascii="Arial" w:hAnsi="Arial" w:cs="Arial"/>
          <w:spacing w:val="-3"/>
          <w:sz w:val="22"/>
          <w:szCs w:val="22"/>
        </w:rPr>
        <w:t>.</w:t>
      </w:r>
    </w:p>
    <w:p w14:paraId="21A9827E" w14:textId="5A301ADC" w:rsidR="006A4492" w:rsidRDefault="006A4492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0283542D" w14:textId="77777777" w:rsidR="004D27A3" w:rsidRDefault="004D27A3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7852DCD3" w14:textId="77777777" w:rsidR="00350A6D" w:rsidRPr="004D1763" w:rsidRDefault="00350A6D" w:rsidP="00350A6D">
      <w:pPr>
        <w:pStyle w:val="Ttulo1"/>
        <w:numPr>
          <w:ilvl w:val="0"/>
          <w:numId w:val="3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1" w:name="_Toc126652504"/>
      <w:bookmarkStart w:id="22" w:name="_Toc149213012"/>
      <w:r w:rsidRPr="004D1763">
        <w:rPr>
          <w:sz w:val="22"/>
          <w:szCs w:val="22"/>
        </w:rPr>
        <w:t>TRASLADO DE INFORMES A SEGUIMIENTO DE HALLAZGOS</w:t>
      </w:r>
      <w:bookmarkEnd w:id="21"/>
      <w:bookmarkEnd w:id="22"/>
      <w:r w:rsidRPr="004D1763">
        <w:rPr>
          <w:sz w:val="22"/>
          <w:szCs w:val="22"/>
        </w:rPr>
        <w:t xml:space="preserve"> </w:t>
      </w:r>
    </w:p>
    <w:p w14:paraId="1DEE8CA8" w14:textId="68EF02B4" w:rsidR="00350A6D" w:rsidRDefault="00350A6D" w:rsidP="00350A6D"/>
    <w:p w14:paraId="3447AEB9" w14:textId="77777777" w:rsidR="006A4492" w:rsidRDefault="006A4492" w:rsidP="00350A6D"/>
    <w:p w14:paraId="29A50F12" w14:textId="77777777" w:rsidR="00350A6D" w:rsidRPr="004D1763" w:rsidRDefault="00350A6D" w:rsidP="00350A6D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Mediante la Circular Nº3-AUD-2016, en ampliación de las directrices 4-AUD-2013 y 1-AUD-2014, la Dirección de Auditoría, fijó el procedimiento en término de 15 días hábiles para enviar los servicios a seguimiento, con la finalidad de continuar el proceso de verificación. También, la disposición N°09-AUD-2021, define los ajustes a la labor de supervisión a cargo de las jefaturas de sección. </w:t>
      </w:r>
    </w:p>
    <w:p w14:paraId="3C3FF8A3" w14:textId="5BC14823" w:rsidR="00350A6D" w:rsidRDefault="00350A6D" w:rsidP="00350A6D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7D928059" w14:textId="4920C184" w:rsidR="00350A6D" w:rsidRDefault="000D3D11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Sobre al particular, </w:t>
      </w:r>
      <w:r w:rsidR="003C69B5">
        <w:rPr>
          <w:rFonts w:ascii="Arial" w:hAnsi="Arial" w:cs="Arial"/>
          <w:spacing w:val="-3"/>
          <w:sz w:val="22"/>
          <w:szCs w:val="22"/>
        </w:rPr>
        <w:t>en el</w:t>
      </w:r>
      <w:r>
        <w:rPr>
          <w:rFonts w:ascii="Arial" w:hAnsi="Arial" w:cs="Arial"/>
          <w:spacing w:val="-3"/>
          <w:sz w:val="22"/>
          <w:szCs w:val="22"/>
        </w:rPr>
        <w:t xml:space="preserve"> tercer</w:t>
      </w:r>
      <w:r w:rsidR="003C69B5">
        <w:rPr>
          <w:rFonts w:ascii="Arial" w:hAnsi="Arial" w:cs="Arial"/>
          <w:spacing w:val="-3"/>
          <w:sz w:val="22"/>
          <w:szCs w:val="22"/>
        </w:rPr>
        <w:t xml:space="preserve"> trimestre</w:t>
      </w:r>
      <w:r>
        <w:rPr>
          <w:rFonts w:ascii="Arial" w:hAnsi="Arial" w:cs="Arial"/>
          <w:spacing w:val="-3"/>
          <w:sz w:val="22"/>
          <w:szCs w:val="22"/>
        </w:rPr>
        <w:t xml:space="preserve"> informe de indicadores no se registraron atrasos por parte de las secciones para el traslado de hallazgos.</w:t>
      </w:r>
    </w:p>
    <w:p w14:paraId="0BF915C4" w14:textId="77777777" w:rsidR="000D3D11" w:rsidRPr="0057397D" w:rsidRDefault="000D3D11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DB288E9" w14:textId="493B6F2E" w:rsidR="00DE560C" w:rsidRPr="00B2793B" w:rsidRDefault="00DE560C" w:rsidP="00F75604">
      <w:pPr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27A6DFE3" w14:textId="2BFB429C" w:rsidR="00B8144D" w:rsidRPr="00A446DD" w:rsidRDefault="00DF48EB" w:rsidP="00F75604">
      <w:pPr>
        <w:pStyle w:val="Ttulo1"/>
        <w:numPr>
          <w:ilvl w:val="0"/>
          <w:numId w:val="3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3" w:name="_Toc149213013"/>
      <w:r w:rsidRPr="00A446DD">
        <w:rPr>
          <w:sz w:val="22"/>
          <w:szCs w:val="22"/>
        </w:rPr>
        <w:t xml:space="preserve">SEGUIMIENTO DE </w:t>
      </w:r>
      <w:r w:rsidR="000E33DB" w:rsidRPr="00A446DD">
        <w:rPr>
          <w:sz w:val="22"/>
          <w:szCs w:val="22"/>
        </w:rPr>
        <w:t>RECOMENDACIONES</w:t>
      </w:r>
      <w:bookmarkEnd w:id="23"/>
    </w:p>
    <w:p w14:paraId="1C4CE307" w14:textId="2FCA2064" w:rsidR="00600635" w:rsidRDefault="00600635" w:rsidP="00F75604">
      <w:pPr>
        <w:tabs>
          <w:tab w:val="left" w:pos="540"/>
        </w:tabs>
        <w:ind w:right="46"/>
        <w:jc w:val="both"/>
        <w:rPr>
          <w:rFonts w:ascii="Arial" w:hAnsi="Arial" w:cs="Arial"/>
          <w:sz w:val="22"/>
          <w:szCs w:val="22"/>
        </w:rPr>
      </w:pPr>
    </w:p>
    <w:p w14:paraId="784966CE" w14:textId="77777777" w:rsidR="006A4492" w:rsidRPr="00B2793B" w:rsidRDefault="006A4492" w:rsidP="00F75604">
      <w:pPr>
        <w:tabs>
          <w:tab w:val="left" w:pos="540"/>
        </w:tabs>
        <w:ind w:right="46"/>
        <w:jc w:val="both"/>
        <w:rPr>
          <w:rFonts w:ascii="Arial" w:hAnsi="Arial" w:cs="Arial"/>
          <w:sz w:val="22"/>
          <w:szCs w:val="22"/>
        </w:rPr>
      </w:pPr>
    </w:p>
    <w:p w14:paraId="68BEF884" w14:textId="7165A08F" w:rsidR="0068622A" w:rsidRPr="00B2793B" w:rsidRDefault="00600635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0925CD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egún </w:t>
      </w:r>
      <w:r w:rsidR="00F50E2A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lo dispone el artículo 17, inciso c) de la Ley General de Control Interno</w:t>
      </w:r>
      <w:r w:rsidR="00A0417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y lo señalado en el apartado 211 de las </w:t>
      </w:r>
      <w:r w:rsidR="00A2191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Normas para el ejercicio de la Auditoría en el Sector Público y </w:t>
      </w:r>
      <w:r w:rsidR="00A0417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numeral 206 propio de las </w:t>
      </w:r>
      <w:r w:rsidR="00A2191F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Normas Generales de Auditoría para el Sector Público</w:t>
      </w:r>
      <w:r w:rsidR="00A0417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68622A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Es de relevancia implementar los mecanismos necesarios para verificar oportunamente el cumplimiento efectivo de las disposiciones o recomendaciones emitidas por la Auditoría Interna.</w:t>
      </w:r>
    </w:p>
    <w:p w14:paraId="62CD91D2" w14:textId="53C6B021" w:rsidR="0068622A" w:rsidRPr="00B2793B" w:rsidRDefault="0068622A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0BE82F1" w14:textId="236D9E69" w:rsidR="00997195" w:rsidRPr="00B2793B" w:rsidRDefault="0068622A" w:rsidP="001667A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Sobre el particular</w:t>
      </w:r>
      <w:r w:rsidR="00E53365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se efectuaron </w:t>
      </w:r>
      <w:r w:rsidR="002D6B89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364</w:t>
      </w:r>
      <w:r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verificaciones de las cuales la Administración activa aplic</w:t>
      </w:r>
      <w:r w:rsidR="003A50C1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ó</w:t>
      </w:r>
      <w:r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2D6B89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268</w:t>
      </w:r>
      <w:r w:rsidR="00331AE0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encomiendas, </w:t>
      </w:r>
      <w:r w:rsidR="002D6B89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74 </w:t>
      </w:r>
      <w:r w:rsidR="00C30734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están en proceso de implementación, </w:t>
      </w:r>
      <w:r w:rsidR="00331AE0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y </w:t>
      </w:r>
      <w:r w:rsidR="002D6B89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15</w:t>
      </w:r>
      <w:r w:rsidR="00C30734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No se aplicaron</w:t>
      </w:r>
      <w:r w:rsidR="002D6B89" w:rsidRPr="0044096E">
        <w:rPr>
          <w:rFonts w:ascii="Arial" w:hAnsi="Arial" w:cs="Arial"/>
          <w:color w:val="242424"/>
          <w:sz w:val="22"/>
          <w:szCs w:val="22"/>
          <w:shd w:val="clear" w:color="auto" w:fill="FFFFFF"/>
        </w:rPr>
        <w:t>,4 de solución alterna y 3 perdieron vigencia.</w:t>
      </w:r>
      <w:r w:rsid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23C846EA" w14:textId="55554D28" w:rsidR="00E41A54" w:rsidRDefault="00E41A54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7A04C3D4" w14:textId="5E67D67F" w:rsidR="00CB2E51" w:rsidRPr="00B2793B" w:rsidRDefault="00CB2E51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Gráfico N° </w:t>
      </w:r>
      <w:r w:rsidR="00F75604"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1</w:t>
      </w:r>
    </w:p>
    <w:p w14:paraId="7A3080D2" w14:textId="77777777" w:rsidR="008A3E31" w:rsidRPr="00B2793B" w:rsidRDefault="00CB2E51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bookmarkStart w:id="24" w:name="_Hlk133496217"/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Cantidad de seguimiento de recomendaciones y o sugerencias</w:t>
      </w:r>
    </w:p>
    <w:bookmarkEnd w:id="24"/>
    <w:p w14:paraId="23D98597" w14:textId="705C33E4" w:rsidR="00CB2E51" w:rsidRPr="00B2793B" w:rsidRDefault="00CB2E51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efectuados por las Secciones, seg</w:t>
      </w:r>
      <w:r w:rsidR="00B34476">
        <w:rPr>
          <w:rFonts w:ascii="Arial" w:hAnsi="Arial" w:cs="Arial"/>
          <w:b/>
          <w:bCs/>
          <w:iCs/>
          <w:sz w:val="22"/>
          <w:szCs w:val="22"/>
          <w:lang w:val="es-MX"/>
        </w:rPr>
        <w:t>ú</w:t>
      </w: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n estado</w:t>
      </w:r>
    </w:p>
    <w:p w14:paraId="6E7329CE" w14:textId="75ADFC39" w:rsidR="00A915D1" w:rsidRDefault="001D1617" w:rsidP="00A915D1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D1617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665D0">
        <w:rPr>
          <w:rFonts w:ascii="Arial" w:hAnsi="Arial" w:cs="Arial"/>
          <w:b/>
          <w:bCs/>
          <w:iCs/>
          <w:sz w:val="22"/>
          <w:szCs w:val="22"/>
        </w:rPr>
        <w:t>01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D3D11">
        <w:rPr>
          <w:rFonts w:ascii="Arial" w:hAnsi="Arial" w:cs="Arial"/>
          <w:b/>
          <w:bCs/>
          <w:iCs/>
          <w:sz w:val="22"/>
          <w:szCs w:val="22"/>
        </w:rPr>
        <w:t>ju</w:t>
      </w:r>
      <w:r w:rsidR="00D235D6">
        <w:rPr>
          <w:rFonts w:ascii="Arial" w:hAnsi="Arial" w:cs="Arial"/>
          <w:b/>
          <w:bCs/>
          <w:iCs/>
          <w:sz w:val="22"/>
          <w:szCs w:val="22"/>
        </w:rPr>
        <w:t>l</w:t>
      </w:r>
      <w:r w:rsidR="000D3D11">
        <w:rPr>
          <w:rFonts w:ascii="Arial" w:hAnsi="Arial" w:cs="Arial"/>
          <w:b/>
          <w:bCs/>
          <w:iCs/>
          <w:sz w:val="22"/>
          <w:szCs w:val="22"/>
        </w:rPr>
        <w:t>io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665D0">
        <w:rPr>
          <w:rFonts w:ascii="Arial" w:hAnsi="Arial" w:cs="Arial"/>
          <w:b/>
          <w:bCs/>
          <w:iCs/>
          <w:sz w:val="22"/>
          <w:szCs w:val="22"/>
        </w:rPr>
        <w:t>0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0D3D11">
        <w:rPr>
          <w:rFonts w:ascii="Arial" w:hAnsi="Arial" w:cs="Arial"/>
          <w:b/>
          <w:bCs/>
          <w:iCs/>
          <w:sz w:val="22"/>
          <w:szCs w:val="22"/>
        </w:rPr>
        <w:t xml:space="preserve">setiembre </w:t>
      </w:r>
      <w:r w:rsidR="003665D0" w:rsidRPr="00B2793B">
        <w:rPr>
          <w:rFonts w:ascii="Arial" w:hAnsi="Arial" w:cs="Arial"/>
          <w:b/>
          <w:bCs/>
          <w:iCs/>
          <w:sz w:val="22"/>
          <w:szCs w:val="22"/>
        </w:rPr>
        <w:t>202</w:t>
      </w:r>
      <w:r w:rsidR="003665D0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76E40437" w14:textId="2EB212DD" w:rsidR="00A915D1" w:rsidRDefault="001F4556" w:rsidP="004E5318">
      <w:pPr>
        <w:ind w:right="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A61B40" wp14:editId="1DC46E74">
            <wp:simplePos x="0" y="0"/>
            <wp:positionH relativeFrom="column">
              <wp:posOffset>970721</wp:posOffset>
            </wp:positionH>
            <wp:positionV relativeFrom="paragraph">
              <wp:posOffset>87630</wp:posOffset>
            </wp:positionV>
            <wp:extent cx="4194829" cy="2433099"/>
            <wp:effectExtent l="0" t="0" r="0" b="571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29" cy="24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1DFEC" w14:textId="3875651E" w:rsidR="00A915D1" w:rsidRDefault="00A915D1" w:rsidP="00A915D1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5FAE27C" w14:textId="4CAF0AF0" w:rsidR="00331AE0" w:rsidRDefault="006A4492" w:rsidP="004E5318">
      <w:pPr>
        <w:ind w:right="46"/>
        <w:rPr>
          <w:rFonts w:ascii="Arial" w:hAnsi="Arial" w:cs="Arial"/>
        </w:rPr>
      </w:pPr>
      <w:r w:rsidRPr="00340727">
        <w:rPr>
          <w:rFonts w:ascii="Arial" w:hAnsi="Arial" w:cs="Arial"/>
          <w:b/>
          <w:sz w:val="17"/>
          <w:szCs w:val="17"/>
        </w:rPr>
        <w:t xml:space="preserve">    </w:t>
      </w:r>
      <w:r w:rsidR="00340727">
        <w:rPr>
          <w:rFonts w:ascii="Arial" w:hAnsi="Arial" w:cs="Arial"/>
          <w:b/>
          <w:sz w:val="17"/>
          <w:szCs w:val="17"/>
        </w:rPr>
        <w:t xml:space="preserve">   </w:t>
      </w:r>
      <w:r w:rsidRPr="00340727">
        <w:rPr>
          <w:rFonts w:ascii="Arial" w:hAnsi="Arial" w:cs="Arial"/>
          <w:b/>
          <w:sz w:val="17"/>
          <w:szCs w:val="17"/>
        </w:rPr>
        <w:t xml:space="preserve"> </w:t>
      </w:r>
      <w:r w:rsidR="00340727" w:rsidRPr="00340727">
        <w:rPr>
          <w:rFonts w:ascii="Arial" w:hAnsi="Arial" w:cs="Arial"/>
          <w:b/>
          <w:sz w:val="17"/>
          <w:szCs w:val="17"/>
        </w:rPr>
        <w:t xml:space="preserve">      </w:t>
      </w:r>
      <w:r w:rsidRPr="00340727">
        <w:rPr>
          <w:rFonts w:ascii="Arial" w:hAnsi="Arial" w:cs="Arial"/>
          <w:b/>
          <w:sz w:val="17"/>
          <w:szCs w:val="17"/>
        </w:rPr>
        <w:t xml:space="preserve">  </w:t>
      </w:r>
      <w:r w:rsidR="004E5318">
        <w:rPr>
          <w:rFonts w:ascii="Arial" w:hAnsi="Arial" w:cs="Arial"/>
          <w:b/>
          <w:sz w:val="17"/>
          <w:szCs w:val="17"/>
        </w:rPr>
        <w:t xml:space="preserve">     </w:t>
      </w:r>
    </w:p>
    <w:p w14:paraId="3879D544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0927FF1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7E31358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22E7F0D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33F11E0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0AD6BCCB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F8B7DB5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9FA380F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D7B6088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374D15C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79D09D2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0317430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C6057AC" w14:textId="77777777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5BB78E3" w14:textId="3FAF99D0" w:rsidR="004E5318" w:rsidRDefault="004E5318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4EAC9E26" w14:textId="77777777" w:rsidR="004D27A3" w:rsidRDefault="004D27A3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C748E50" w14:textId="344066FB" w:rsidR="00CB2E51" w:rsidRDefault="00CB2E51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Del gráfico anterior</w:t>
      </w:r>
      <w:r w:rsidR="004F14C5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se visualiza que </w:t>
      </w:r>
      <w:r w:rsidR="00A915D1">
        <w:rPr>
          <w:rFonts w:ascii="Arial" w:hAnsi="Arial" w:cs="Arial"/>
          <w:color w:val="242424"/>
          <w:sz w:val="22"/>
          <w:szCs w:val="22"/>
          <w:shd w:val="clear" w:color="auto" w:fill="FFFFFF"/>
        </w:rPr>
        <w:t>74</w:t>
      </w:r>
      <w:r w:rsidR="00941B3B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%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941B3B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e las </w:t>
      </w:r>
      <w:r w:rsidR="0045663E" w:rsidRPr="00B2793B">
        <w:rPr>
          <w:rFonts w:ascii="Arial" w:hAnsi="Arial" w:cs="Arial"/>
          <w:sz w:val="22"/>
          <w:szCs w:val="22"/>
          <w:shd w:val="clear" w:color="auto" w:fill="FFFFFF"/>
        </w:rPr>
        <w:t>encomiendas</w:t>
      </w:r>
      <w:r w:rsidR="00941B3B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>fueron aplicadas, mismas que vienen a fortalecer el sistema de control interno, el cual, según el artículo 10 de la Ley General de Control Interno, es responsabilidad del Jerarca y de cada titular subo</w:t>
      </w:r>
      <w:r w:rsidR="00E756C5"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rdinado en su ámbito </w:t>
      </w:r>
      <w:r w:rsidR="00E756C5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de acción</w:t>
      </w:r>
      <w:r w:rsidR="00DE560C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E756C5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7CE2FA40" w14:textId="18F9ED8C" w:rsidR="00B34476" w:rsidRDefault="00B34476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7045049" w14:textId="77777777" w:rsidR="007E732F" w:rsidRPr="002D6B89" w:rsidRDefault="00B34476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>De</w:t>
      </w:r>
      <w:r w:rsidR="004F14C5" w:rsidRP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 total, </w:t>
      </w:r>
      <w:r w:rsidR="00A915D1" w:rsidRP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>364</w:t>
      </w:r>
      <w:r w:rsidRP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fueron desarrolladas por la Sección de Seguimiento y Gestión Administrativa</w:t>
      </w:r>
      <w:r w:rsidR="00A915D1" w:rsidRP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331AE0" w:rsidRPr="002D6B89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6DB533E5" w14:textId="77777777" w:rsidR="004D27A3" w:rsidRDefault="004D27A3" w:rsidP="00C81D9B">
      <w:pPr>
        <w:pStyle w:val="NormalWeb"/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14:paraId="243A6CD7" w14:textId="73F961BF" w:rsidR="001650AA" w:rsidRPr="00B2793B" w:rsidRDefault="001650AA" w:rsidP="00C81D9B">
      <w:pPr>
        <w:pStyle w:val="NormalWeb"/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Cuadro </w:t>
      </w:r>
      <w:r w:rsidR="001A2144"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N° </w:t>
      </w:r>
      <w:r w:rsidR="00C769B1">
        <w:rPr>
          <w:rFonts w:ascii="Arial" w:hAnsi="Arial" w:cs="Arial"/>
          <w:b/>
          <w:bCs/>
          <w:iCs/>
          <w:sz w:val="22"/>
          <w:szCs w:val="22"/>
          <w:lang w:val="es-MX"/>
        </w:rPr>
        <w:t>10</w:t>
      </w:r>
    </w:p>
    <w:p w14:paraId="4F8CAF79" w14:textId="77777777" w:rsidR="008A3E31" w:rsidRPr="00B2793B" w:rsidRDefault="001650AA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Cantidad de seguimiento de recomendaciones y o sugerencias </w:t>
      </w:r>
    </w:p>
    <w:p w14:paraId="32D5A51C" w14:textId="31CAE3AA" w:rsidR="001650AA" w:rsidRPr="00B2793B" w:rsidRDefault="001650AA" w:rsidP="00F75604">
      <w:pPr>
        <w:jc w:val="center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B2793B">
        <w:rPr>
          <w:rFonts w:ascii="Arial" w:hAnsi="Arial" w:cs="Arial"/>
          <w:b/>
          <w:bCs/>
          <w:iCs/>
          <w:sz w:val="22"/>
          <w:szCs w:val="22"/>
          <w:lang w:val="es-MX"/>
        </w:rPr>
        <w:t>examinadas por la Dirección y Subdirección, según estado</w:t>
      </w:r>
    </w:p>
    <w:p w14:paraId="4C5E62E7" w14:textId="19F6942D" w:rsidR="00000386" w:rsidRPr="00E96495" w:rsidRDefault="007D2792" w:rsidP="00E96495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01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</w:t>
      </w:r>
      <w:r w:rsidR="003B4121">
        <w:rPr>
          <w:rFonts w:ascii="Arial" w:hAnsi="Arial" w:cs="Arial"/>
          <w:b/>
          <w:bCs/>
          <w:iCs/>
          <w:sz w:val="22"/>
          <w:szCs w:val="22"/>
        </w:rPr>
        <w:t xml:space="preserve"> julio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48FD175B" w14:textId="3075DD72" w:rsidR="00000386" w:rsidRDefault="00000386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1118"/>
        <w:gridCol w:w="1447"/>
        <w:gridCol w:w="1112"/>
        <w:gridCol w:w="1257"/>
        <w:gridCol w:w="1396"/>
        <w:gridCol w:w="1353"/>
      </w:tblGrid>
      <w:tr w:rsidR="00A915D1" w:rsidRPr="00A915D1" w14:paraId="757CD419" w14:textId="77777777" w:rsidTr="004E5318">
        <w:trPr>
          <w:trHeight w:val="813"/>
        </w:trPr>
        <w:tc>
          <w:tcPr>
            <w:tcW w:w="2098" w:type="dxa"/>
            <w:shd w:val="clear" w:color="000000" w:fill="1F4E78"/>
            <w:vAlign w:val="center"/>
            <w:hideMark/>
          </w:tcPr>
          <w:p w14:paraId="6DBB04B1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>DIRECCIÓN DE AUDITORÍA</w:t>
            </w:r>
          </w:p>
        </w:tc>
        <w:tc>
          <w:tcPr>
            <w:tcW w:w="1118" w:type="dxa"/>
            <w:shd w:val="clear" w:color="000000" w:fill="1F4E78"/>
            <w:noWrap/>
            <w:vAlign w:val="center"/>
            <w:hideMark/>
          </w:tcPr>
          <w:p w14:paraId="3AAFE752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>TOTAL</w:t>
            </w:r>
          </w:p>
        </w:tc>
        <w:tc>
          <w:tcPr>
            <w:tcW w:w="1447" w:type="dxa"/>
            <w:shd w:val="clear" w:color="000000" w:fill="1F4E78"/>
            <w:noWrap/>
            <w:vAlign w:val="center"/>
            <w:hideMark/>
          </w:tcPr>
          <w:p w14:paraId="094A19B9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 xml:space="preserve">APLICADAS </w:t>
            </w:r>
          </w:p>
        </w:tc>
        <w:tc>
          <w:tcPr>
            <w:tcW w:w="1112" w:type="dxa"/>
            <w:shd w:val="clear" w:color="000000" w:fill="1F4E78"/>
            <w:vAlign w:val="center"/>
            <w:hideMark/>
          </w:tcPr>
          <w:p w14:paraId="7AC97504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 xml:space="preserve">EN PROCESO </w:t>
            </w:r>
          </w:p>
        </w:tc>
        <w:tc>
          <w:tcPr>
            <w:tcW w:w="1257" w:type="dxa"/>
            <w:shd w:val="clear" w:color="000000" w:fill="1F4E78"/>
            <w:vAlign w:val="center"/>
            <w:hideMark/>
          </w:tcPr>
          <w:p w14:paraId="1D9B1E1B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 xml:space="preserve">NO APLICADA </w:t>
            </w:r>
          </w:p>
        </w:tc>
        <w:tc>
          <w:tcPr>
            <w:tcW w:w="1396" w:type="dxa"/>
            <w:shd w:val="clear" w:color="000000" w:fill="1F4E78"/>
            <w:vAlign w:val="center"/>
            <w:hideMark/>
          </w:tcPr>
          <w:p w14:paraId="62DEAAD4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 xml:space="preserve">SOLUCIÓN ALTERNA </w:t>
            </w:r>
          </w:p>
        </w:tc>
        <w:tc>
          <w:tcPr>
            <w:tcW w:w="1353" w:type="dxa"/>
            <w:shd w:val="clear" w:color="000000" w:fill="1F4E78"/>
            <w:vAlign w:val="center"/>
            <w:hideMark/>
          </w:tcPr>
          <w:p w14:paraId="134C69A0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FFFFFF"/>
                <w:lang w:eastAsia="es-CR"/>
              </w:rPr>
              <w:t xml:space="preserve">PERDIÓ VIGENCIA </w:t>
            </w:r>
          </w:p>
        </w:tc>
      </w:tr>
      <w:tr w:rsidR="00A915D1" w:rsidRPr="00A915D1" w14:paraId="6B744A47" w14:textId="77777777" w:rsidTr="004E5318">
        <w:trPr>
          <w:trHeight w:val="478"/>
        </w:trPr>
        <w:tc>
          <w:tcPr>
            <w:tcW w:w="2098" w:type="dxa"/>
            <w:shd w:val="clear" w:color="000000" w:fill="FFFFFF"/>
            <w:noWrap/>
            <w:vAlign w:val="center"/>
            <w:hideMark/>
          </w:tcPr>
          <w:p w14:paraId="50E1AD08" w14:textId="77777777" w:rsidR="00A915D1" w:rsidRPr="00340727" w:rsidRDefault="00A915D1" w:rsidP="00A915D1">
            <w:pPr>
              <w:widowControl/>
              <w:jc w:val="right"/>
              <w:rPr>
                <w:rFonts w:ascii="Arial Nova" w:hAnsi="Arial Nova" w:cs="Calibri"/>
                <w:b/>
                <w:bCs/>
                <w:lang w:eastAsia="es-CR"/>
              </w:rPr>
            </w:pPr>
            <w:proofErr w:type="gramStart"/>
            <w:r w:rsidRPr="00340727">
              <w:rPr>
                <w:rFonts w:ascii="Arial Nova" w:hAnsi="Arial Nova" w:cs="Calibri"/>
                <w:b/>
                <w:bCs/>
                <w:lang w:eastAsia="es-CR"/>
              </w:rPr>
              <w:t>TOTAL</w:t>
            </w:r>
            <w:proofErr w:type="gramEnd"/>
            <w:r w:rsidRPr="00340727">
              <w:rPr>
                <w:rFonts w:ascii="Arial Nova" w:hAnsi="Arial Nova" w:cs="Calibri"/>
                <w:b/>
                <w:bCs/>
                <w:lang w:eastAsia="es-CR"/>
              </w:rPr>
              <w:t xml:space="preserve"> GENERAL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B7DFBF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364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350FAC68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268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3555DBBD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74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9DB9FDA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15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39903EE5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6DC9A2B7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3</w:t>
            </w:r>
          </w:p>
        </w:tc>
      </w:tr>
      <w:tr w:rsidR="00A915D1" w:rsidRPr="00A915D1" w14:paraId="393563DB" w14:textId="77777777" w:rsidTr="004E5318">
        <w:trPr>
          <w:trHeight w:val="478"/>
        </w:trPr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6752731C" w14:textId="77777777" w:rsidR="00A915D1" w:rsidRPr="00340727" w:rsidRDefault="00A915D1" w:rsidP="00A915D1">
            <w:pPr>
              <w:widowControl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 xml:space="preserve">Director 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16F9F9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93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980A883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7CD885F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2F59C19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6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33724107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-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41356A22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-</w:t>
            </w:r>
          </w:p>
        </w:tc>
      </w:tr>
      <w:tr w:rsidR="00A915D1" w:rsidRPr="00A915D1" w14:paraId="282D7E42" w14:textId="77777777" w:rsidTr="004E5318">
        <w:trPr>
          <w:trHeight w:val="478"/>
        </w:trPr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5044A9AA" w14:textId="77777777" w:rsidR="00A915D1" w:rsidRPr="00340727" w:rsidRDefault="00A915D1" w:rsidP="00A915D1">
            <w:pPr>
              <w:widowControl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 xml:space="preserve">Subdirector 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2DC82E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b/>
                <w:bCs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b/>
                <w:bCs/>
                <w:color w:val="000000"/>
                <w:lang w:eastAsia="es-CR"/>
              </w:rPr>
              <w:t>271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8657C5A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186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68607B69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69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86B4894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26CC4303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05339D7D" w14:textId="77777777" w:rsidR="00A915D1" w:rsidRPr="00340727" w:rsidRDefault="00A915D1" w:rsidP="00A915D1">
            <w:pPr>
              <w:widowControl/>
              <w:jc w:val="center"/>
              <w:rPr>
                <w:rFonts w:ascii="Arial Nova" w:hAnsi="Arial Nova" w:cs="Calibri"/>
                <w:color w:val="000000"/>
                <w:lang w:eastAsia="es-CR"/>
              </w:rPr>
            </w:pPr>
            <w:r w:rsidRPr="00340727">
              <w:rPr>
                <w:rFonts w:ascii="Arial Nova" w:hAnsi="Arial Nova" w:cs="Calibri"/>
                <w:color w:val="000000"/>
                <w:lang w:eastAsia="es-CR"/>
              </w:rPr>
              <w:t>3</w:t>
            </w:r>
          </w:p>
        </w:tc>
      </w:tr>
    </w:tbl>
    <w:p w14:paraId="1EFF6124" w14:textId="2A7CEE8D" w:rsidR="00E96495" w:rsidRPr="004E5318" w:rsidRDefault="00E96495" w:rsidP="00E96495">
      <w:pPr>
        <w:tabs>
          <w:tab w:val="left" w:pos="1701"/>
        </w:tabs>
        <w:jc w:val="both"/>
        <w:rPr>
          <w:rFonts w:ascii="Arial" w:hAnsi="Arial" w:cs="Arial"/>
          <w:sz w:val="16"/>
          <w:szCs w:val="16"/>
        </w:rPr>
      </w:pPr>
      <w:r w:rsidRPr="004E5318">
        <w:rPr>
          <w:rFonts w:ascii="Arial" w:hAnsi="Arial" w:cs="Arial"/>
          <w:b/>
          <w:sz w:val="16"/>
          <w:szCs w:val="16"/>
        </w:rPr>
        <w:t>Fuente</w:t>
      </w:r>
      <w:r w:rsidRPr="004E5318">
        <w:rPr>
          <w:rFonts w:ascii="Arial" w:hAnsi="Arial" w:cs="Arial"/>
          <w:sz w:val="16"/>
          <w:szCs w:val="16"/>
        </w:rPr>
        <w:t>: Control de Informes de seguimiento emitidos por la Auditoría Judicial.</w:t>
      </w:r>
    </w:p>
    <w:p w14:paraId="4403669B" w14:textId="77777777" w:rsidR="00E96495" w:rsidRDefault="00E96495" w:rsidP="00E96495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3E5FAB" w14:textId="0B2EAF14" w:rsidR="00E96495" w:rsidRDefault="00E96495" w:rsidP="00E96495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De la cantidad total de recomendaciones y sugerencias examinadas </w:t>
      </w:r>
      <w:r w:rsidR="00A915D1">
        <w:rPr>
          <w:rFonts w:ascii="Arial" w:hAnsi="Arial" w:cs="Arial"/>
          <w:sz w:val="22"/>
          <w:szCs w:val="22"/>
          <w:shd w:val="clear" w:color="auto" w:fill="FFFFFF"/>
        </w:rPr>
        <w:t>271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A915D1">
        <w:rPr>
          <w:rFonts w:ascii="Arial" w:hAnsi="Arial" w:cs="Arial"/>
          <w:sz w:val="22"/>
          <w:szCs w:val="22"/>
          <w:shd w:val="clear" w:color="auto" w:fill="FFFFFF"/>
        </w:rPr>
        <w:t>74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%) fueron atendidas por el </w:t>
      </w:r>
      <w:proofErr w:type="gramStart"/>
      <w:r w:rsidRPr="00B2793B">
        <w:rPr>
          <w:rFonts w:ascii="Arial" w:hAnsi="Arial" w:cs="Arial"/>
          <w:sz w:val="22"/>
          <w:szCs w:val="22"/>
          <w:shd w:val="clear" w:color="auto" w:fill="FFFFFF"/>
        </w:rPr>
        <w:t>Subdirector</w:t>
      </w:r>
      <w:proofErr w:type="gramEnd"/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y las </w:t>
      </w:r>
      <w:r w:rsidR="00A915D1">
        <w:rPr>
          <w:rFonts w:ascii="Arial" w:hAnsi="Arial" w:cs="Arial"/>
          <w:sz w:val="22"/>
          <w:szCs w:val="22"/>
          <w:shd w:val="clear" w:color="auto" w:fill="FFFFFF"/>
        </w:rPr>
        <w:t>93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A915D1">
        <w:rPr>
          <w:rFonts w:ascii="Arial" w:hAnsi="Arial" w:cs="Arial"/>
          <w:sz w:val="22"/>
          <w:szCs w:val="22"/>
          <w:shd w:val="clear" w:color="auto" w:fill="FFFFFF"/>
        </w:rPr>
        <w:t>26</w:t>
      </w:r>
      <w:r w:rsidRPr="00B2793B">
        <w:rPr>
          <w:rFonts w:ascii="Arial" w:hAnsi="Arial" w:cs="Arial"/>
          <w:sz w:val="22"/>
          <w:szCs w:val="22"/>
          <w:shd w:val="clear" w:color="auto" w:fill="FFFFFF"/>
        </w:rPr>
        <w:t xml:space="preserve">%) restantes por el Director. </w:t>
      </w:r>
    </w:p>
    <w:p w14:paraId="07C7521A" w14:textId="77777777" w:rsidR="00000386" w:rsidRPr="00B2793B" w:rsidRDefault="00000386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96BD2F1" w14:textId="5DB97D71" w:rsidR="004F45A7" w:rsidRPr="00B2793B" w:rsidRDefault="004F45A7" w:rsidP="00F75604">
      <w:pPr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38074AAB" w14:textId="10646602" w:rsidR="00A8199C" w:rsidRPr="00827145" w:rsidRDefault="00A8199C" w:rsidP="00F75604">
      <w:pPr>
        <w:pStyle w:val="Ttulo1"/>
        <w:numPr>
          <w:ilvl w:val="0"/>
          <w:numId w:val="3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5" w:name="_Toc149213014"/>
      <w:r w:rsidRPr="00827145">
        <w:rPr>
          <w:sz w:val="22"/>
          <w:szCs w:val="22"/>
        </w:rPr>
        <w:t>UNIDAD JURÍDICA</w:t>
      </w:r>
      <w:bookmarkEnd w:id="25"/>
    </w:p>
    <w:p w14:paraId="3E9C0929" w14:textId="77777777" w:rsidR="006016C5" w:rsidRPr="00827145" w:rsidRDefault="006016C5" w:rsidP="00F75604">
      <w:pPr>
        <w:jc w:val="both"/>
        <w:rPr>
          <w:rFonts w:ascii="Arial" w:hAnsi="Arial" w:cs="Arial"/>
          <w:sz w:val="22"/>
          <w:szCs w:val="22"/>
        </w:rPr>
      </w:pPr>
    </w:p>
    <w:p w14:paraId="33EE01C2" w14:textId="2BB582C9" w:rsidR="00A8199C" w:rsidRPr="0011514A" w:rsidRDefault="00E53365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11514A">
        <w:rPr>
          <w:rFonts w:ascii="Arial" w:hAnsi="Arial" w:cs="Arial"/>
          <w:spacing w:val="-3"/>
          <w:sz w:val="22"/>
          <w:szCs w:val="22"/>
        </w:rPr>
        <w:t xml:space="preserve">A continuación, </w:t>
      </w:r>
      <w:r w:rsidR="00301373" w:rsidRPr="0011514A">
        <w:rPr>
          <w:rFonts w:ascii="Arial" w:hAnsi="Arial" w:cs="Arial"/>
          <w:spacing w:val="-3"/>
          <w:sz w:val="22"/>
          <w:szCs w:val="22"/>
        </w:rPr>
        <w:t xml:space="preserve">se indican las labores de asesorías y otros efectuadas por </w:t>
      </w:r>
      <w:r w:rsidR="00A8199C" w:rsidRPr="0011514A">
        <w:rPr>
          <w:rFonts w:ascii="Arial" w:hAnsi="Arial" w:cs="Arial"/>
          <w:spacing w:val="-3"/>
          <w:sz w:val="22"/>
          <w:szCs w:val="22"/>
        </w:rPr>
        <w:t xml:space="preserve">Unidad Jurídica </w:t>
      </w:r>
      <w:r w:rsidR="00301373" w:rsidRPr="0011514A">
        <w:rPr>
          <w:rFonts w:ascii="Arial" w:hAnsi="Arial" w:cs="Arial"/>
          <w:spacing w:val="-3"/>
          <w:sz w:val="22"/>
          <w:szCs w:val="22"/>
        </w:rPr>
        <w:t>del</w:t>
      </w:r>
      <w:r w:rsidR="00A8199C" w:rsidRPr="0011514A">
        <w:rPr>
          <w:rFonts w:ascii="Arial" w:hAnsi="Arial" w:cs="Arial"/>
          <w:spacing w:val="-3"/>
          <w:sz w:val="22"/>
          <w:szCs w:val="22"/>
        </w:rPr>
        <w:t xml:space="preserve"> período </w:t>
      </w:r>
      <w:r w:rsidR="00EC2A3F" w:rsidRPr="0011514A">
        <w:rPr>
          <w:rFonts w:ascii="Arial" w:hAnsi="Arial" w:cs="Arial"/>
          <w:spacing w:val="-3"/>
          <w:sz w:val="22"/>
          <w:szCs w:val="22"/>
        </w:rPr>
        <w:t>valorado</w:t>
      </w:r>
      <w:r w:rsidR="00A8199C" w:rsidRPr="0011514A">
        <w:rPr>
          <w:rFonts w:ascii="Arial" w:hAnsi="Arial" w:cs="Arial"/>
          <w:spacing w:val="-3"/>
          <w:sz w:val="22"/>
          <w:szCs w:val="22"/>
        </w:rPr>
        <w:t>:</w:t>
      </w:r>
    </w:p>
    <w:p w14:paraId="350D9111" w14:textId="507AD8FF" w:rsidR="00827145" w:rsidRPr="0011514A" w:rsidRDefault="00827145" w:rsidP="004E5318">
      <w:pPr>
        <w:pStyle w:val="Prrafodelista"/>
        <w:widowControl/>
        <w:spacing w:before="120" w:line="276" w:lineRule="auto"/>
        <w:ind w:left="850" w:right="45"/>
        <w:rPr>
          <w:rFonts w:ascii="Arial" w:hAnsi="Arial" w:cs="Arial"/>
          <w:sz w:val="22"/>
          <w:szCs w:val="22"/>
        </w:rPr>
      </w:pPr>
      <w:bookmarkStart w:id="26" w:name="_Hlk47435776"/>
      <w:r w:rsidRPr="0011514A">
        <w:rPr>
          <w:rFonts w:ascii="Arial" w:hAnsi="Arial" w:cs="Arial"/>
          <w:sz w:val="22"/>
          <w:szCs w:val="22"/>
        </w:rPr>
        <w:t>•</w:t>
      </w:r>
      <w:r w:rsidRPr="0011514A">
        <w:rPr>
          <w:rFonts w:ascii="Arial" w:hAnsi="Arial" w:cs="Arial"/>
          <w:sz w:val="22"/>
          <w:szCs w:val="22"/>
        </w:rPr>
        <w:tab/>
        <w:t xml:space="preserve">Criterios con número de oficio total </w:t>
      </w:r>
      <w:r w:rsidR="0011514A" w:rsidRPr="0011514A">
        <w:rPr>
          <w:rFonts w:ascii="Arial" w:hAnsi="Arial" w:cs="Arial"/>
          <w:b/>
          <w:bCs/>
          <w:sz w:val="22"/>
          <w:szCs w:val="22"/>
        </w:rPr>
        <w:t>3</w:t>
      </w:r>
    </w:p>
    <w:p w14:paraId="64830A9F" w14:textId="671D1CC2" w:rsidR="00827145" w:rsidRPr="0011514A" w:rsidRDefault="00827145" w:rsidP="004E5318">
      <w:pPr>
        <w:pStyle w:val="Prrafodelista"/>
        <w:widowControl/>
        <w:spacing w:before="120" w:line="276" w:lineRule="auto"/>
        <w:ind w:left="850" w:right="45"/>
        <w:rPr>
          <w:rFonts w:ascii="Arial" w:hAnsi="Arial" w:cs="Arial"/>
          <w:sz w:val="22"/>
          <w:szCs w:val="22"/>
        </w:rPr>
      </w:pPr>
      <w:r w:rsidRPr="0011514A">
        <w:rPr>
          <w:rFonts w:ascii="Arial" w:hAnsi="Arial" w:cs="Arial"/>
          <w:sz w:val="22"/>
          <w:szCs w:val="22"/>
        </w:rPr>
        <w:t>•</w:t>
      </w:r>
      <w:r w:rsidRPr="0011514A">
        <w:rPr>
          <w:rFonts w:ascii="Arial" w:hAnsi="Arial" w:cs="Arial"/>
          <w:sz w:val="22"/>
          <w:szCs w:val="22"/>
        </w:rPr>
        <w:tab/>
        <w:t xml:space="preserve">Consultas abordadas por correo electrónico efectuadas </w:t>
      </w:r>
      <w:r w:rsidR="0011514A" w:rsidRPr="0011514A">
        <w:rPr>
          <w:rFonts w:ascii="Arial" w:hAnsi="Arial" w:cs="Arial"/>
          <w:b/>
          <w:bCs/>
          <w:sz w:val="22"/>
          <w:szCs w:val="22"/>
        </w:rPr>
        <w:t>3</w:t>
      </w:r>
    </w:p>
    <w:p w14:paraId="123B609D" w14:textId="0B2D3E3B" w:rsidR="00827145" w:rsidRPr="0011514A" w:rsidRDefault="00827145" w:rsidP="004E5318">
      <w:pPr>
        <w:pStyle w:val="Prrafodelista"/>
        <w:widowControl/>
        <w:spacing w:before="120" w:line="276" w:lineRule="auto"/>
        <w:ind w:left="850" w:right="45"/>
        <w:rPr>
          <w:rFonts w:ascii="Arial" w:hAnsi="Arial" w:cs="Arial"/>
          <w:sz w:val="22"/>
          <w:szCs w:val="22"/>
        </w:rPr>
      </w:pPr>
      <w:r w:rsidRPr="0011514A">
        <w:rPr>
          <w:rFonts w:ascii="Arial" w:hAnsi="Arial" w:cs="Arial"/>
          <w:sz w:val="22"/>
          <w:szCs w:val="22"/>
        </w:rPr>
        <w:t>•</w:t>
      </w:r>
      <w:r w:rsidRPr="0011514A">
        <w:rPr>
          <w:rFonts w:ascii="Arial" w:hAnsi="Arial" w:cs="Arial"/>
          <w:sz w:val="22"/>
          <w:szCs w:val="22"/>
        </w:rPr>
        <w:tab/>
        <w:t>Revisión y análisis de documentos: resoluciones de Presuntos Hechos Irregulares</w:t>
      </w:r>
      <w:r w:rsidR="00E41A54" w:rsidRPr="0011514A">
        <w:rPr>
          <w:rFonts w:ascii="Arial" w:hAnsi="Arial" w:cs="Arial"/>
          <w:sz w:val="22"/>
          <w:szCs w:val="22"/>
        </w:rPr>
        <w:t xml:space="preserve"> </w:t>
      </w:r>
      <w:r w:rsidR="0011514A" w:rsidRPr="0011514A">
        <w:rPr>
          <w:rFonts w:ascii="Arial" w:hAnsi="Arial" w:cs="Arial"/>
          <w:b/>
          <w:bCs/>
          <w:sz w:val="22"/>
          <w:szCs w:val="22"/>
        </w:rPr>
        <w:t>2</w:t>
      </w:r>
    </w:p>
    <w:p w14:paraId="54408253" w14:textId="325C54CF" w:rsidR="00827145" w:rsidRPr="004E5318" w:rsidRDefault="00827145" w:rsidP="004E5318">
      <w:pPr>
        <w:pStyle w:val="Prrafodelista"/>
        <w:widowControl/>
        <w:spacing w:before="120" w:line="276" w:lineRule="auto"/>
        <w:ind w:left="851" w:right="45"/>
        <w:contextualSpacing w:val="0"/>
        <w:rPr>
          <w:rFonts w:ascii="Arial" w:hAnsi="Arial" w:cs="Arial"/>
          <w:sz w:val="22"/>
          <w:szCs w:val="22"/>
        </w:rPr>
      </w:pPr>
      <w:r w:rsidRPr="0011514A">
        <w:rPr>
          <w:rFonts w:ascii="Arial" w:hAnsi="Arial" w:cs="Arial"/>
          <w:sz w:val="22"/>
          <w:szCs w:val="22"/>
        </w:rPr>
        <w:t>•</w:t>
      </w:r>
      <w:r w:rsidRPr="0011514A">
        <w:rPr>
          <w:rFonts w:ascii="Arial" w:hAnsi="Arial" w:cs="Arial"/>
          <w:sz w:val="22"/>
          <w:szCs w:val="22"/>
        </w:rPr>
        <w:tab/>
        <w:t xml:space="preserve">Reuniones con participación individual o conjunta de los asesores legales: </w:t>
      </w:r>
      <w:r w:rsidR="0011514A" w:rsidRPr="0011514A">
        <w:rPr>
          <w:rFonts w:ascii="Arial" w:hAnsi="Arial" w:cs="Arial"/>
          <w:b/>
          <w:bCs/>
          <w:sz w:val="22"/>
          <w:szCs w:val="22"/>
        </w:rPr>
        <w:t>45</w:t>
      </w:r>
    </w:p>
    <w:p w14:paraId="5683829A" w14:textId="77777777" w:rsidR="006016C5" w:rsidRDefault="006016C5" w:rsidP="00827145">
      <w:pPr>
        <w:pStyle w:val="Prrafodelista"/>
        <w:widowControl/>
        <w:spacing w:before="120"/>
        <w:ind w:left="850" w:right="4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F87E32F" w14:textId="67A97CA3" w:rsidR="00A8199C" w:rsidRPr="00C8587D" w:rsidRDefault="00C74707" w:rsidP="00F75604">
      <w:pPr>
        <w:pStyle w:val="Ttulo1"/>
        <w:numPr>
          <w:ilvl w:val="0"/>
          <w:numId w:val="3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7" w:name="_Toc149213015"/>
      <w:bookmarkEnd w:id="26"/>
      <w:r w:rsidRPr="00C8587D">
        <w:rPr>
          <w:sz w:val="22"/>
          <w:szCs w:val="22"/>
        </w:rPr>
        <w:t xml:space="preserve">UNIDAD DE </w:t>
      </w:r>
      <w:r w:rsidR="00A8199C" w:rsidRPr="00C8587D">
        <w:rPr>
          <w:sz w:val="22"/>
          <w:szCs w:val="22"/>
        </w:rPr>
        <w:t xml:space="preserve">ASEGURAMIENTO </w:t>
      </w:r>
      <w:r w:rsidR="006016C5">
        <w:rPr>
          <w:sz w:val="22"/>
          <w:szCs w:val="22"/>
        </w:rPr>
        <w:t xml:space="preserve">Y MEJORA </w:t>
      </w:r>
      <w:r w:rsidR="00A8199C" w:rsidRPr="00C8587D">
        <w:rPr>
          <w:sz w:val="22"/>
          <w:szCs w:val="22"/>
        </w:rPr>
        <w:t>DE LA CALIDAD</w:t>
      </w:r>
      <w:bookmarkEnd w:id="27"/>
    </w:p>
    <w:p w14:paraId="2B236308" w14:textId="108E2DE1" w:rsidR="00A8199C" w:rsidRDefault="00A8199C" w:rsidP="00F75604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53AF193F" w14:textId="640C56BA" w:rsidR="00C81D9B" w:rsidRPr="00CB6460" w:rsidRDefault="00A8041F" w:rsidP="00CB6460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 Ley Orgánica de la Contraloría General de la República, establece </w:t>
      </w:r>
      <w:r w:rsidR="00542D86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la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importancia </w:t>
      </w:r>
      <w:r w:rsidR="00542D86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para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que las entidades fiscalizadoras se sometan a procesos de Autoevaluación de la Calidad</w:t>
      </w:r>
      <w:r w:rsidR="00265AE2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1518C7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conforme 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las Normas para el Ejercicio de la Auditoría Interna en el Sector Público (NEAISP) y las Normas Generales de Auditoría para el Sector Público (NGASP), </w:t>
      </w:r>
      <w:r w:rsidR="001518C7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y así cumplir los dispuesto en</w:t>
      </w:r>
      <w:r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las “Directrices para la autoevaluación anual y evaluación externa de calidad de las Auditorías Internas del Sector Público” (resolución R-CO-33-2008), en su numeral 3.4.3</w:t>
      </w:r>
      <w:r w:rsidR="00542D86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F57A8E" w:rsidRPr="00B2793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0EFB30A0" w14:textId="65D8B6A8" w:rsidR="00E23FCC" w:rsidRDefault="00E23FCC" w:rsidP="00E96495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62C8531" w14:textId="5B94D0E6" w:rsidR="004068C5" w:rsidRDefault="004068C5" w:rsidP="00E96495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771EF95E" w14:textId="77777777" w:rsidR="004D27A3" w:rsidRDefault="004D27A3" w:rsidP="00E96495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4DA7357" w14:textId="77777777" w:rsidR="004D27A3" w:rsidRDefault="004D27A3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7EEDC40" w14:textId="7A5187FA" w:rsidR="001518C7" w:rsidRPr="00B2793B" w:rsidRDefault="001518C7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 xml:space="preserve">Cuadro </w:t>
      </w:r>
      <w:proofErr w:type="spellStart"/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Nº</w:t>
      </w:r>
      <w:proofErr w:type="spellEnd"/>
      <w:r w:rsidR="005D70C0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1</w:t>
      </w:r>
      <w:r w:rsidR="00BF0770">
        <w:rPr>
          <w:rFonts w:ascii="Arial" w:hAnsi="Arial" w:cs="Arial"/>
          <w:b/>
          <w:bCs/>
          <w:iCs/>
          <w:spacing w:val="-3"/>
          <w:sz w:val="22"/>
          <w:szCs w:val="22"/>
        </w:rPr>
        <w:t>1</w:t>
      </w:r>
    </w:p>
    <w:p w14:paraId="11845454" w14:textId="77777777" w:rsidR="001518C7" w:rsidRPr="00B2793B" w:rsidRDefault="001518C7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Proyectos a cargo del equipo de Aseguramiento de la Calidad</w:t>
      </w:r>
    </w:p>
    <w:p w14:paraId="110547EC" w14:textId="3B8818F5" w:rsidR="006A5242" w:rsidRDefault="004A3688" w:rsidP="00C81D9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A3688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C69B5">
        <w:rPr>
          <w:rFonts w:ascii="Arial" w:hAnsi="Arial" w:cs="Arial"/>
          <w:b/>
          <w:bCs/>
          <w:iCs/>
          <w:sz w:val="22"/>
          <w:szCs w:val="22"/>
        </w:rPr>
        <w:t>09 de enero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tbl>
      <w:tblPr>
        <w:tblpPr w:leftFromText="141" w:rightFromText="141" w:vertAnchor="text" w:horzAnchor="margin" w:tblpY="67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2025"/>
        <w:gridCol w:w="2382"/>
      </w:tblGrid>
      <w:tr w:rsidR="0011514A" w14:paraId="3C646416" w14:textId="77777777" w:rsidTr="004E5318">
        <w:trPr>
          <w:trHeight w:val="326"/>
          <w:tblHeader/>
        </w:trPr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82748" w14:textId="77777777" w:rsidR="0011514A" w:rsidRDefault="0011514A" w:rsidP="0011514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CR"/>
              </w:rPr>
              <w:t>NOMBRE DEL PROYECTO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7C568" w14:textId="77777777" w:rsidR="0011514A" w:rsidRDefault="0011514A" w:rsidP="004E5318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CR"/>
              </w:rPr>
              <w:t>CÓDIGO DEL PROYECTO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CEEDE" w14:textId="77777777" w:rsidR="0011514A" w:rsidRDefault="0011514A" w:rsidP="0011514A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CR"/>
              </w:rPr>
              <w:t>ETAPA</w:t>
            </w:r>
          </w:p>
        </w:tc>
      </w:tr>
      <w:tr w:rsidR="0011514A" w14:paraId="70E717A0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064A0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Autoevaluación de Calidad 2023.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14DA6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UAMC-01-2023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CDF81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1514A" w14:paraId="1C7E3DE5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24511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Apoyo del coordinador en labores de ejecución de la Autoevaluación de Calidad 2023.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08566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UAMC-02-2023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A8D5F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1514A" w14:paraId="353C4833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93F80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Rediseño del marco normativo | Segunda línea de documentación - Revisión preliminar.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5EC04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UAMC-03-2023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C191D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Examen</w:t>
            </w:r>
          </w:p>
        </w:tc>
      </w:tr>
      <w:tr w:rsidR="0011514A" w14:paraId="3C2B7522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A9E1F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Rediseño del marco normativo | Segunda línea de documentación - Evaluación de riesgo.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1040D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UAMC-04-2023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512B4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Cancelado</w:t>
            </w:r>
          </w:p>
        </w:tc>
      </w:tr>
      <w:tr w:rsidR="0011514A" w14:paraId="3D72C6CD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97463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Rediseño de plantillas de la etapa de seguimiento de recomendaciones.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2EE67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UAMC-05-2023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0C998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Sin asignar</w:t>
            </w:r>
          </w:p>
        </w:tc>
      </w:tr>
      <w:tr w:rsidR="0011514A" w14:paraId="6DB34DEF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1869A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Apoyo del coordinador en labores de ejecución del proyecto de rediseño de plantillas de la etapa de seguimiento de recomendaciones.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5C3DF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UAMC-06-2023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81AA7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Planificación</w:t>
            </w:r>
          </w:p>
        </w:tc>
      </w:tr>
      <w:tr w:rsidR="0011514A" w14:paraId="71201136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1BECA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Integración del flujo de trabajo de la Auditoría Judicial con TeamMate+ como resultado del rediseño del marco normativo.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113B1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UAMC-07-2023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D2BA4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Sin asignar</w:t>
            </w:r>
          </w:p>
        </w:tc>
      </w:tr>
      <w:tr w:rsidR="0011514A" w14:paraId="30230A53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12E43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Integración de equipo en el proyecto "Rediseño del marco normativo | Segunda línea de documentación - Revisión preliminar".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8C50A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UAMC-08-2023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BDE7C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Examen</w:t>
            </w:r>
          </w:p>
        </w:tc>
      </w:tr>
      <w:tr w:rsidR="0011514A" w14:paraId="39A911FF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FCC5F" w14:textId="77777777" w:rsidR="0011514A" w:rsidRDefault="0011514A" w:rsidP="0011514A">
            <w:pPr>
              <w:jc w:val="both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Integración de equipo en el proyecto de Rediseño del marco normativo | Segunda línea de documentación - Evaluación de riesgo.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03785" w14:textId="77777777" w:rsidR="0011514A" w:rsidRDefault="0011514A" w:rsidP="004E5318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UAMC-09-2023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CF72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color w:val="000000"/>
                <w:lang w:eastAsia="es-CR"/>
              </w:rPr>
              <w:t>Sin asignar</w:t>
            </w:r>
          </w:p>
        </w:tc>
      </w:tr>
      <w:tr w:rsidR="0011514A" w14:paraId="227ADDB2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4255A" w14:textId="77777777" w:rsidR="0011514A" w:rsidRDefault="0011514A" w:rsidP="00115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(UAMC-012) Discusión, presentación y capacitación del Manual de Políticas Generales de la Auditoría Interna del Poder Judicial.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9ACA2" w14:textId="77777777" w:rsidR="0011514A" w:rsidRDefault="0011514A" w:rsidP="004E5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UAMC-012-2023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0B2DF" w14:textId="77777777" w:rsidR="0011514A" w:rsidRDefault="0011514A" w:rsidP="00115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Finalizado</w:t>
            </w:r>
          </w:p>
        </w:tc>
      </w:tr>
      <w:tr w:rsidR="0011514A" w14:paraId="072A5D41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7B07B" w14:textId="77777777" w:rsidR="0011514A" w:rsidRDefault="0011514A" w:rsidP="00115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(UAMC-013) Discusión, presentación y capacitación de las plantillas de registros de trabajo y oficios del flujo de trabajo del servicio de auditoría.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A4F13" w14:textId="77777777" w:rsidR="0011514A" w:rsidRDefault="0011514A" w:rsidP="004E5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UAMC-013-2023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8776D" w14:textId="77777777" w:rsidR="0011514A" w:rsidRDefault="0011514A" w:rsidP="00115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 Resultados</w:t>
            </w:r>
          </w:p>
        </w:tc>
      </w:tr>
      <w:tr w:rsidR="0011514A" w14:paraId="02371311" w14:textId="77777777" w:rsidTr="004E5318">
        <w:trPr>
          <w:trHeight w:val="544"/>
        </w:trPr>
        <w:tc>
          <w:tcPr>
            <w:tcW w:w="52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8331E" w14:textId="77777777" w:rsidR="0011514A" w:rsidRDefault="0011514A" w:rsidP="00115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políticas generales para los servicios preventivos,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E020F" w14:textId="77777777" w:rsidR="0011514A" w:rsidRDefault="0011514A" w:rsidP="004E5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UAMC-14-2023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1AC2D" w14:textId="77777777" w:rsidR="0011514A" w:rsidRDefault="0011514A" w:rsidP="0011514A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</w:rPr>
              <w:t>Comunicación de Resultados</w:t>
            </w:r>
          </w:p>
        </w:tc>
      </w:tr>
    </w:tbl>
    <w:p w14:paraId="64904190" w14:textId="67C356C1" w:rsidR="005360CB" w:rsidRPr="00340727" w:rsidRDefault="00610B20" w:rsidP="005360CB">
      <w:pPr>
        <w:widowControl/>
        <w:jc w:val="both"/>
        <w:rPr>
          <w:rFonts w:ascii="Arial" w:hAnsi="Arial" w:cs="Arial"/>
          <w:color w:val="7030A0"/>
          <w:spacing w:val="-3"/>
          <w:sz w:val="17"/>
          <w:szCs w:val="17"/>
        </w:rPr>
      </w:pPr>
      <w:r w:rsidRPr="00340727">
        <w:rPr>
          <w:rFonts w:ascii="Arial" w:hAnsi="Arial" w:cs="Arial"/>
          <w:b/>
          <w:spacing w:val="-3"/>
          <w:sz w:val="17"/>
          <w:szCs w:val="17"/>
        </w:rPr>
        <w:t xml:space="preserve"> </w:t>
      </w:r>
      <w:r w:rsidR="005360CB" w:rsidRPr="00340727">
        <w:rPr>
          <w:rFonts w:ascii="Arial" w:hAnsi="Arial" w:cs="Arial"/>
          <w:b/>
          <w:spacing w:val="-3"/>
          <w:sz w:val="17"/>
          <w:szCs w:val="17"/>
        </w:rPr>
        <w:t xml:space="preserve">Fuente: </w:t>
      </w:r>
      <w:r w:rsidR="005360CB" w:rsidRPr="00340727">
        <w:rPr>
          <w:rFonts w:ascii="Arial" w:hAnsi="Arial" w:cs="Arial"/>
          <w:spacing w:val="-3"/>
          <w:sz w:val="17"/>
          <w:szCs w:val="17"/>
        </w:rPr>
        <w:t>Team Mate Plus</w:t>
      </w:r>
    </w:p>
    <w:p w14:paraId="19F8DFF0" w14:textId="7BB3B620" w:rsidR="00512773" w:rsidRDefault="00512773" w:rsidP="00F75604">
      <w:pPr>
        <w:jc w:val="both"/>
        <w:rPr>
          <w:rFonts w:ascii="Arial" w:hAnsi="Arial" w:cs="Arial"/>
          <w:strike/>
          <w:sz w:val="22"/>
          <w:szCs w:val="22"/>
          <w:lang w:val="es-MX"/>
        </w:rPr>
      </w:pPr>
    </w:p>
    <w:p w14:paraId="36A105C1" w14:textId="568E37B3" w:rsidR="00C74707" w:rsidRDefault="00C74707" w:rsidP="00F7560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2793B">
        <w:rPr>
          <w:rFonts w:ascii="Arial" w:hAnsi="Arial" w:cs="Arial"/>
          <w:sz w:val="22"/>
          <w:szCs w:val="22"/>
          <w:lang w:val="es-MX"/>
        </w:rPr>
        <w:t xml:space="preserve">Se aprecia </w:t>
      </w:r>
      <w:r w:rsidR="00C8587D">
        <w:rPr>
          <w:rFonts w:ascii="Arial" w:hAnsi="Arial" w:cs="Arial"/>
          <w:sz w:val="22"/>
          <w:szCs w:val="22"/>
          <w:lang w:val="es-MX"/>
        </w:rPr>
        <w:t>del total que en la etapa de Planificación</w:t>
      </w:r>
      <w:r w:rsidR="00233B60">
        <w:rPr>
          <w:rFonts w:ascii="Arial" w:hAnsi="Arial" w:cs="Arial"/>
          <w:sz w:val="22"/>
          <w:szCs w:val="22"/>
          <w:lang w:val="es-MX"/>
        </w:rPr>
        <w:t xml:space="preserve"> </w:t>
      </w:r>
      <w:r w:rsidR="005E03AE">
        <w:rPr>
          <w:rFonts w:ascii="Arial" w:hAnsi="Arial" w:cs="Arial"/>
          <w:sz w:val="22"/>
          <w:szCs w:val="22"/>
          <w:lang w:val="es-MX"/>
        </w:rPr>
        <w:t>1</w:t>
      </w:r>
      <w:r w:rsidR="000F271D">
        <w:rPr>
          <w:rFonts w:ascii="Arial" w:hAnsi="Arial" w:cs="Arial"/>
          <w:sz w:val="22"/>
          <w:szCs w:val="22"/>
          <w:lang w:val="es-MX"/>
        </w:rPr>
        <w:t xml:space="preserve">, </w:t>
      </w:r>
      <w:r w:rsidR="005E03AE">
        <w:rPr>
          <w:rFonts w:ascii="Arial" w:hAnsi="Arial" w:cs="Arial"/>
          <w:sz w:val="22"/>
          <w:szCs w:val="22"/>
          <w:lang w:val="es-MX"/>
        </w:rPr>
        <w:t>2 en Examen, 2</w:t>
      </w:r>
      <w:r w:rsidR="000F271D">
        <w:rPr>
          <w:rFonts w:ascii="Arial" w:hAnsi="Arial" w:cs="Arial"/>
          <w:sz w:val="22"/>
          <w:szCs w:val="22"/>
          <w:lang w:val="es-MX"/>
        </w:rPr>
        <w:t xml:space="preserve"> en Comunicación de Resultados, 1 Cancelado</w:t>
      </w:r>
      <w:r w:rsidR="00233B60">
        <w:rPr>
          <w:rFonts w:ascii="Arial" w:hAnsi="Arial" w:cs="Arial"/>
          <w:sz w:val="22"/>
          <w:szCs w:val="22"/>
          <w:lang w:val="es-MX"/>
        </w:rPr>
        <w:t xml:space="preserve">, </w:t>
      </w:r>
      <w:r w:rsidR="005E03AE">
        <w:rPr>
          <w:rFonts w:ascii="Arial" w:hAnsi="Arial" w:cs="Arial"/>
          <w:sz w:val="22"/>
          <w:szCs w:val="22"/>
          <w:lang w:val="es-MX"/>
        </w:rPr>
        <w:t>3</w:t>
      </w:r>
      <w:r w:rsidR="00233B60">
        <w:rPr>
          <w:rFonts w:ascii="Arial" w:hAnsi="Arial" w:cs="Arial"/>
          <w:sz w:val="22"/>
          <w:szCs w:val="22"/>
          <w:lang w:val="es-MX"/>
        </w:rPr>
        <w:t xml:space="preserve"> finalizado</w:t>
      </w:r>
      <w:r w:rsidR="000F271D">
        <w:rPr>
          <w:rFonts w:ascii="Arial" w:hAnsi="Arial" w:cs="Arial"/>
          <w:sz w:val="22"/>
          <w:szCs w:val="22"/>
          <w:lang w:val="es-MX"/>
        </w:rPr>
        <w:t xml:space="preserve"> y los restantes </w:t>
      </w:r>
      <w:r w:rsidR="005E03AE">
        <w:rPr>
          <w:rFonts w:ascii="Arial" w:hAnsi="Arial" w:cs="Arial"/>
          <w:sz w:val="22"/>
          <w:szCs w:val="22"/>
          <w:lang w:val="es-MX"/>
        </w:rPr>
        <w:t>3</w:t>
      </w:r>
      <w:r w:rsidR="00C8587D">
        <w:rPr>
          <w:rFonts w:ascii="Arial" w:hAnsi="Arial" w:cs="Arial"/>
          <w:sz w:val="22"/>
          <w:szCs w:val="22"/>
          <w:lang w:val="es-MX"/>
        </w:rPr>
        <w:t xml:space="preserve"> </w:t>
      </w:r>
      <w:r w:rsidR="000F271D">
        <w:rPr>
          <w:rFonts w:ascii="Arial" w:hAnsi="Arial" w:cs="Arial"/>
          <w:sz w:val="22"/>
          <w:szCs w:val="22"/>
          <w:lang w:val="es-MX"/>
        </w:rPr>
        <w:t>están sin asignar</w:t>
      </w:r>
      <w:r w:rsidR="00051778">
        <w:rPr>
          <w:rFonts w:ascii="Arial" w:hAnsi="Arial" w:cs="Arial"/>
          <w:sz w:val="22"/>
          <w:szCs w:val="22"/>
          <w:lang w:val="es-MX"/>
        </w:rPr>
        <w:t>.</w:t>
      </w:r>
    </w:p>
    <w:p w14:paraId="0B26F7E1" w14:textId="77777777" w:rsidR="00340727" w:rsidRPr="00B2793B" w:rsidRDefault="00340727" w:rsidP="00F7560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C794928" w14:textId="732FB1FE" w:rsidR="002F7E0A" w:rsidRPr="00B2793B" w:rsidRDefault="002F7E0A" w:rsidP="00F75604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66AB4E47" w14:textId="54E6F161" w:rsidR="00737CA6" w:rsidRPr="00B2793B" w:rsidRDefault="00737CA6" w:rsidP="00737CA6">
      <w:pPr>
        <w:pStyle w:val="Ttulo2"/>
        <w:numPr>
          <w:ilvl w:val="0"/>
          <w:numId w:val="3"/>
        </w:numPr>
        <w:spacing w:before="0" w:after="0"/>
        <w:jc w:val="both"/>
        <w:rPr>
          <w:i w:val="0"/>
          <w:sz w:val="22"/>
          <w:szCs w:val="22"/>
          <w:lang w:val="es-CR"/>
        </w:rPr>
      </w:pPr>
      <w:bookmarkStart w:id="28" w:name="_Toc149213016"/>
      <w:r w:rsidRPr="00B2793B">
        <w:rPr>
          <w:i w:val="0"/>
          <w:sz w:val="22"/>
          <w:szCs w:val="22"/>
          <w:lang w:val="es-CR"/>
        </w:rPr>
        <w:t>LABORES ADMINISTRATIVAS EN LA AUDITORIA</w:t>
      </w:r>
      <w:bookmarkEnd w:id="28"/>
      <w:r w:rsidRPr="00B2793B">
        <w:rPr>
          <w:i w:val="0"/>
          <w:sz w:val="22"/>
          <w:szCs w:val="22"/>
          <w:lang w:val="es-CR"/>
        </w:rPr>
        <w:t xml:space="preserve"> </w:t>
      </w:r>
    </w:p>
    <w:p w14:paraId="55215FD8" w14:textId="77777777" w:rsidR="00737CA6" w:rsidRPr="00B2793B" w:rsidRDefault="00737CA6" w:rsidP="00737CA6">
      <w:pPr>
        <w:pStyle w:val="Ttulo2"/>
        <w:spacing w:before="0" w:after="0"/>
        <w:ind w:left="720"/>
        <w:jc w:val="both"/>
        <w:rPr>
          <w:i w:val="0"/>
          <w:sz w:val="22"/>
          <w:szCs w:val="22"/>
          <w:lang w:val="es-CR"/>
        </w:rPr>
      </w:pPr>
    </w:p>
    <w:p w14:paraId="7BE56840" w14:textId="4CBE42F3" w:rsidR="00610BE2" w:rsidRDefault="00A34018" w:rsidP="00F75604">
      <w:pPr>
        <w:jc w:val="both"/>
        <w:rPr>
          <w:rFonts w:ascii="Arial" w:hAnsi="Arial" w:cs="Arial"/>
          <w:bCs/>
          <w:sz w:val="22"/>
          <w:szCs w:val="22"/>
        </w:rPr>
      </w:pPr>
      <w:bookmarkStart w:id="29" w:name="_Hlk79041682"/>
      <w:bookmarkStart w:id="30" w:name="_Hlk49760582"/>
      <w:r w:rsidRPr="00B2793B">
        <w:rPr>
          <w:rFonts w:ascii="Arial" w:hAnsi="Arial" w:cs="Arial"/>
          <w:bCs/>
          <w:sz w:val="22"/>
          <w:szCs w:val="22"/>
        </w:rPr>
        <w:t xml:space="preserve">Al respecto se indican las labores administrativas efectuadas por </w:t>
      </w:r>
      <w:r w:rsidR="00737CA6" w:rsidRPr="00B2793B">
        <w:rPr>
          <w:rFonts w:ascii="Arial" w:hAnsi="Arial" w:cs="Arial"/>
          <w:bCs/>
          <w:sz w:val="22"/>
          <w:szCs w:val="22"/>
        </w:rPr>
        <w:t xml:space="preserve">la Sección Auditoría de Seguimiento y Gestión Administrativa, </w:t>
      </w:r>
      <w:r w:rsidRPr="00B2793B">
        <w:rPr>
          <w:rFonts w:ascii="Arial" w:hAnsi="Arial" w:cs="Arial"/>
          <w:bCs/>
          <w:sz w:val="22"/>
          <w:szCs w:val="22"/>
        </w:rPr>
        <w:t xml:space="preserve">en el periodo de estudio. </w:t>
      </w:r>
    </w:p>
    <w:p w14:paraId="40BDC6FF" w14:textId="77777777" w:rsidR="005C55CB" w:rsidRDefault="005C55CB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15DB4DAA" w14:textId="483FA544" w:rsidR="005C55CB" w:rsidRDefault="005C55CB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4CB3F480" w14:textId="2EB7A153" w:rsidR="004E5318" w:rsidRDefault="004E5318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55B4CA4A" w14:textId="77777777" w:rsidR="004E5318" w:rsidRPr="00B2793B" w:rsidRDefault="004E5318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3D4AEDE5" w14:textId="13C14A42" w:rsidR="00301373" w:rsidRDefault="00301373" w:rsidP="00F7560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21D6A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Actualizaciones y Seguimientos </w:t>
      </w:r>
    </w:p>
    <w:p w14:paraId="794A837D" w14:textId="77777777" w:rsidR="004E5318" w:rsidRPr="00C21D6A" w:rsidRDefault="004E5318" w:rsidP="00F7560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765C322" w14:textId="69981A9C" w:rsidR="003131A3" w:rsidRPr="00B2793B" w:rsidRDefault="00662F4A" w:rsidP="00F75604">
      <w:pPr>
        <w:pStyle w:val="Prrafodelista"/>
        <w:widowControl/>
        <w:numPr>
          <w:ilvl w:val="0"/>
          <w:numId w:val="3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bookmarkStart w:id="31" w:name="_Hlk66172609"/>
      <w:bookmarkStart w:id="32" w:name="_Hlk47420744"/>
      <w:bookmarkEnd w:id="29"/>
      <w:r>
        <w:rPr>
          <w:rFonts w:ascii="Arial" w:hAnsi="Arial" w:cs="Arial"/>
          <w:sz w:val="22"/>
          <w:szCs w:val="22"/>
        </w:rPr>
        <w:t xml:space="preserve">Seguimiento del </w:t>
      </w:r>
      <w:r w:rsidR="003131A3" w:rsidRPr="00B2793B">
        <w:rPr>
          <w:rFonts w:ascii="Arial" w:hAnsi="Arial" w:cs="Arial"/>
          <w:sz w:val="22"/>
          <w:szCs w:val="22"/>
        </w:rPr>
        <w:t>PAO</w:t>
      </w:r>
      <w:r w:rsidR="003B7397" w:rsidRPr="00B2793B">
        <w:rPr>
          <w:rFonts w:ascii="Arial" w:hAnsi="Arial" w:cs="Arial"/>
          <w:sz w:val="22"/>
          <w:szCs w:val="22"/>
        </w:rPr>
        <w:t xml:space="preserve"> de </w:t>
      </w:r>
      <w:r w:rsidR="0037219A" w:rsidRPr="00B2793B">
        <w:rPr>
          <w:rFonts w:ascii="Arial" w:hAnsi="Arial" w:cs="Arial"/>
          <w:sz w:val="22"/>
          <w:szCs w:val="22"/>
        </w:rPr>
        <w:t>la DAI y SASGA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="0037219A" w:rsidRPr="00B2793B">
        <w:rPr>
          <w:rFonts w:ascii="Arial" w:hAnsi="Arial" w:cs="Arial"/>
          <w:sz w:val="22"/>
          <w:szCs w:val="22"/>
        </w:rPr>
        <w:t xml:space="preserve"> </w:t>
      </w:r>
    </w:p>
    <w:p w14:paraId="637EE738" w14:textId="2F0A21E2" w:rsidR="00301373" w:rsidRPr="00B2793B" w:rsidRDefault="0037219A" w:rsidP="00F75604">
      <w:pPr>
        <w:pStyle w:val="Prrafodelista"/>
        <w:widowControl/>
        <w:numPr>
          <w:ilvl w:val="0"/>
          <w:numId w:val="36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Seguimiento cumplimiento de la Evaluación del Desempeño.</w:t>
      </w:r>
    </w:p>
    <w:p w14:paraId="38FDB07D" w14:textId="267FE604" w:rsidR="00511084" w:rsidRPr="00B040D0" w:rsidRDefault="00301373" w:rsidP="00B040D0">
      <w:pPr>
        <w:pStyle w:val="Prrafodelista"/>
        <w:widowControl/>
        <w:numPr>
          <w:ilvl w:val="0"/>
          <w:numId w:val="3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040D0">
        <w:rPr>
          <w:rFonts w:ascii="Arial" w:hAnsi="Arial" w:cs="Arial"/>
          <w:sz w:val="22"/>
          <w:szCs w:val="22"/>
        </w:rPr>
        <w:t>Formulación y Ejecución Presupuestaría 202</w:t>
      </w:r>
      <w:r w:rsidR="003F2FE5" w:rsidRPr="00B040D0">
        <w:rPr>
          <w:rFonts w:ascii="Arial" w:hAnsi="Arial" w:cs="Arial"/>
          <w:sz w:val="22"/>
          <w:szCs w:val="22"/>
        </w:rPr>
        <w:t>3</w:t>
      </w:r>
      <w:r w:rsidRPr="00B040D0">
        <w:rPr>
          <w:rFonts w:ascii="Arial" w:hAnsi="Arial" w:cs="Arial"/>
          <w:sz w:val="22"/>
          <w:szCs w:val="22"/>
        </w:rPr>
        <w:t>-202</w:t>
      </w:r>
      <w:r w:rsidR="003F2FE5" w:rsidRPr="00B040D0">
        <w:rPr>
          <w:rFonts w:ascii="Arial" w:hAnsi="Arial" w:cs="Arial"/>
          <w:sz w:val="22"/>
          <w:szCs w:val="22"/>
        </w:rPr>
        <w:t>4</w:t>
      </w:r>
    </w:p>
    <w:p w14:paraId="0DC2DCBD" w14:textId="6EE6FE77" w:rsidR="00511084" w:rsidRPr="00B2793B" w:rsidRDefault="00511084" w:rsidP="00F75604">
      <w:pPr>
        <w:pStyle w:val="Prrafodelista"/>
        <w:widowControl/>
        <w:numPr>
          <w:ilvl w:val="0"/>
          <w:numId w:val="34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Revisión y verificación del presupuesto de la Auditoría Interna.</w:t>
      </w:r>
    </w:p>
    <w:p w14:paraId="3246264D" w14:textId="2B60F8CC" w:rsidR="00511084" w:rsidRPr="00B2793B" w:rsidRDefault="00511084" w:rsidP="00F75604">
      <w:pPr>
        <w:pStyle w:val="Prrafodelista"/>
        <w:widowControl/>
        <w:numPr>
          <w:ilvl w:val="0"/>
          <w:numId w:val="34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Validación de reservas 202</w:t>
      </w:r>
      <w:r w:rsidR="003F2FE5">
        <w:rPr>
          <w:rFonts w:ascii="Arial" w:hAnsi="Arial" w:cs="Arial"/>
          <w:sz w:val="22"/>
          <w:szCs w:val="22"/>
        </w:rPr>
        <w:t>3</w:t>
      </w:r>
      <w:r w:rsidRPr="00B2793B">
        <w:rPr>
          <w:rFonts w:ascii="Arial" w:hAnsi="Arial" w:cs="Arial"/>
          <w:sz w:val="22"/>
          <w:szCs w:val="22"/>
        </w:rPr>
        <w:t>.</w:t>
      </w:r>
    </w:p>
    <w:p w14:paraId="4DEC0FDC" w14:textId="4FB91CA8" w:rsidR="00511084" w:rsidRPr="00B2793B" w:rsidRDefault="00511084" w:rsidP="00F75604">
      <w:pPr>
        <w:pStyle w:val="Prrafodelista"/>
        <w:widowControl/>
        <w:numPr>
          <w:ilvl w:val="0"/>
          <w:numId w:val="34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Coordinaciones con oficinas en la ejecución del presupuesto </w:t>
      </w:r>
    </w:p>
    <w:p w14:paraId="5D4FE241" w14:textId="77777777" w:rsidR="00B040D0" w:rsidRDefault="00B040D0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</w:rPr>
      </w:pPr>
    </w:p>
    <w:p w14:paraId="23057C51" w14:textId="2503DC8F" w:rsidR="00511084" w:rsidRDefault="00511084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  <w:u w:val="single"/>
        </w:rPr>
      </w:pPr>
      <w:r w:rsidRPr="00B040D0">
        <w:rPr>
          <w:rFonts w:ascii="Arial" w:hAnsi="Arial" w:cs="Arial"/>
          <w:sz w:val="22"/>
          <w:szCs w:val="22"/>
          <w:u w:val="single"/>
        </w:rPr>
        <w:t xml:space="preserve">Otras labores administrativas </w:t>
      </w:r>
    </w:p>
    <w:p w14:paraId="203122A2" w14:textId="77777777" w:rsidR="004E5318" w:rsidRPr="00B040D0" w:rsidRDefault="004E5318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  <w:u w:val="single"/>
        </w:rPr>
      </w:pPr>
    </w:p>
    <w:p w14:paraId="69209D50" w14:textId="38C5A0BC" w:rsidR="0037219A" w:rsidRPr="00B2793B" w:rsidRDefault="0037219A" w:rsidP="00F75604">
      <w:pPr>
        <w:pStyle w:val="Prrafodelista"/>
        <w:widowControl/>
        <w:numPr>
          <w:ilvl w:val="0"/>
          <w:numId w:val="38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Programa de trabajo para seguimiento y asignación de recomendaciones y proyectos administrativos. </w:t>
      </w:r>
    </w:p>
    <w:p w14:paraId="660009C6" w14:textId="5E4A805B" w:rsidR="00511084" w:rsidRPr="00B2793B" w:rsidRDefault="00511084" w:rsidP="00F75604">
      <w:pPr>
        <w:pStyle w:val="Prrafodelista"/>
        <w:widowControl/>
        <w:numPr>
          <w:ilvl w:val="0"/>
          <w:numId w:val="3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Atención de consultas internas y externas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2B723B19" w14:textId="6B2B19E4" w:rsidR="00301373" w:rsidRPr="00B2793B" w:rsidRDefault="00511084" w:rsidP="00F75604">
      <w:pPr>
        <w:pStyle w:val="Prrafodelista"/>
        <w:widowControl/>
        <w:numPr>
          <w:ilvl w:val="0"/>
          <w:numId w:val="3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Coordinaciones de capacitación con las oficinas pertinentes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6C5F0AF8" w14:textId="6F8D432D" w:rsidR="00301373" w:rsidRPr="00B2793B" w:rsidRDefault="00511084" w:rsidP="00F75604">
      <w:pPr>
        <w:pStyle w:val="Prrafodelista"/>
        <w:widowControl/>
        <w:numPr>
          <w:ilvl w:val="0"/>
          <w:numId w:val="3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Reuniones permanentes con la Dirección y Subdirección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2B8088EA" w14:textId="77777777" w:rsidR="0037219A" w:rsidRPr="00B2793B" w:rsidRDefault="0037219A" w:rsidP="00F75604">
      <w:pPr>
        <w:pStyle w:val="Prrafodelista"/>
        <w:widowControl/>
        <w:numPr>
          <w:ilvl w:val="0"/>
          <w:numId w:val="3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Reuniones de coordinación y supervisión de labores de las personas del conjunto de trabajo.</w:t>
      </w:r>
    </w:p>
    <w:p w14:paraId="7D1150D2" w14:textId="65C74F12" w:rsidR="0037219A" w:rsidRPr="00B2793B" w:rsidRDefault="0037219A" w:rsidP="00F75604">
      <w:pPr>
        <w:pStyle w:val="Prrafodelista"/>
        <w:widowControl/>
        <w:numPr>
          <w:ilvl w:val="0"/>
          <w:numId w:val="3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Medición de avance de las asignaciones de comprobación de ordenanzas y de apoyo administrativo.</w:t>
      </w:r>
    </w:p>
    <w:p w14:paraId="2A314A05" w14:textId="4D2290E9" w:rsidR="0037219A" w:rsidRDefault="0037219A" w:rsidP="00F75604">
      <w:pPr>
        <w:pStyle w:val="Prrafodelista"/>
        <w:widowControl/>
        <w:numPr>
          <w:ilvl w:val="0"/>
          <w:numId w:val="3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>Generación de indicadores de gestión en coordinación con SATI</w:t>
      </w:r>
      <w:r w:rsidR="00126228" w:rsidRPr="00B2793B">
        <w:rPr>
          <w:rFonts w:ascii="Arial" w:hAnsi="Arial" w:cs="Arial"/>
          <w:sz w:val="22"/>
          <w:szCs w:val="22"/>
        </w:rPr>
        <w:t>.</w:t>
      </w:r>
      <w:r w:rsidRPr="00B2793B">
        <w:rPr>
          <w:rFonts w:ascii="Arial" w:hAnsi="Arial" w:cs="Arial"/>
          <w:sz w:val="22"/>
          <w:szCs w:val="22"/>
        </w:rPr>
        <w:t xml:space="preserve"> </w:t>
      </w:r>
    </w:p>
    <w:p w14:paraId="165B125A" w14:textId="77777777" w:rsidR="00662F4A" w:rsidRPr="00B2793B" w:rsidRDefault="00662F4A" w:rsidP="00662F4A">
      <w:pPr>
        <w:pStyle w:val="Prrafodelista"/>
        <w:widowControl/>
        <w:numPr>
          <w:ilvl w:val="0"/>
          <w:numId w:val="37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y actualización del Universo Auditable.</w:t>
      </w:r>
    </w:p>
    <w:p w14:paraId="643D8F40" w14:textId="17E9526B" w:rsidR="00610BE2" w:rsidRDefault="00610BE2" w:rsidP="00610BE2"/>
    <w:p w14:paraId="6D0B92A2" w14:textId="77777777" w:rsidR="004D27A3" w:rsidRDefault="004D27A3" w:rsidP="00610BE2"/>
    <w:p w14:paraId="2471C137" w14:textId="1ED17805" w:rsidR="00737CA6" w:rsidRPr="004D27A3" w:rsidRDefault="00737CA6" w:rsidP="004D27A3">
      <w:pPr>
        <w:pStyle w:val="Ttulo1"/>
        <w:numPr>
          <w:ilvl w:val="0"/>
          <w:numId w:val="3"/>
        </w:numPr>
        <w:spacing w:before="0" w:after="0"/>
        <w:ind w:right="46"/>
        <w:jc w:val="both"/>
        <w:rPr>
          <w:sz w:val="22"/>
          <w:szCs w:val="22"/>
        </w:rPr>
      </w:pPr>
      <w:bookmarkStart w:id="33" w:name="_Toc149213017"/>
      <w:r w:rsidRPr="004D27A3">
        <w:rPr>
          <w:sz w:val="22"/>
          <w:szCs w:val="22"/>
        </w:rPr>
        <w:t>OTROS CONTROLES</w:t>
      </w:r>
      <w:bookmarkEnd w:id="33"/>
    </w:p>
    <w:p w14:paraId="3B0E1FFD" w14:textId="134A4ADB" w:rsidR="00737CA6" w:rsidRDefault="00737CA6" w:rsidP="00737CA6">
      <w:pPr>
        <w:jc w:val="both"/>
        <w:rPr>
          <w:rFonts w:ascii="Arial" w:hAnsi="Arial" w:cs="Arial"/>
          <w:sz w:val="22"/>
          <w:szCs w:val="22"/>
        </w:rPr>
      </w:pPr>
    </w:p>
    <w:p w14:paraId="27EE11EA" w14:textId="031418C2" w:rsidR="00737CA6" w:rsidRPr="00B2793B" w:rsidRDefault="00737CA6" w:rsidP="00737CA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2793B">
        <w:rPr>
          <w:rFonts w:ascii="Arial" w:hAnsi="Arial" w:cs="Arial"/>
          <w:sz w:val="22"/>
          <w:szCs w:val="22"/>
          <w:lang w:val="es-MX"/>
        </w:rPr>
        <w:t>Este apartado se refiere a la atención de solicitudes internas y externas que debe asumir la Auditoría Judicial, de conformidad con el artículo 34, inciso a) de la Ley General de Control Interno y el numeral 2.1 de las Normas para el Ejercicio de la Auditoría Interna en el Sector Público.</w:t>
      </w:r>
    </w:p>
    <w:p w14:paraId="21AF987A" w14:textId="7F3A9ABD" w:rsidR="00305C7A" w:rsidRPr="00B2793B" w:rsidRDefault="00305C7A" w:rsidP="00F75604">
      <w:pPr>
        <w:widowControl/>
        <w:ind w:right="45"/>
        <w:jc w:val="both"/>
        <w:rPr>
          <w:rFonts w:ascii="Arial" w:hAnsi="Arial" w:cs="Arial"/>
          <w:color w:val="7030A0"/>
          <w:sz w:val="22"/>
          <w:szCs w:val="22"/>
        </w:rPr>
      </w:pPr>
    </w:p>
    <w:p w14:paraId="3930E64E" w14:textId="5AF31803" w:rsidR="00F82BA1" w:rsidRPr="00B2793B" w:rsidRDefault="006016C5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34" w:name="_Toc149213018"/>
      <w:bookmarkEnd w:id="31"/>
      <w:r>
        <w:rPr>
          <w:i w:val="0"/>
          <w:sz w:val="22"/>
          <w:szCs w:val="22"/>
          <w:lang w:val="es-CR"/>
        </w:rPr>
        <w:t>8</w:t>
      </w:r>
      <w:r w:rsidR="00F75604" w:rsidRPr="00B2793B">
        <w:rPr>
          <w:i w:val="0"/>
          <w:sz w:val="22"/>
          <w:szCs w:val="22"/>
          <w:lang w:val="es-CR"/>
        </w:rPr>
        <w:t>.1</w:t>
      </w:r>
      <w:r w:rsidR="00051DC0" w:rsidRPr="00B2793B">
        <w:rPr>
          <w:i w:val="0"/>
          <w:sz w:val="22"/>
          <w:szCs w:val="22"/>
          <w:lang w:val="es-CR"/>
        </w:rPr>
        <w:t xml:space="preserve"> Legalización de libros</w:t>
      </w:r>
      <w:bookmarkEnd w:id="34"/>
    </w:p>
    <w:p w14:paraId="62660F47" w14:textId="77777777" w:rsidR="00644E6A" w:rsidRPr="00B2793B" w:rsidRDefault="00644E6A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0DF63926" w14:textId="50A5AD1C" w:rsidR="00A8041F" w:rsidRPr="00B2793B" w:rsidRDefault="00A8041F" w:rsidP="00F75604">
      <w:pPr>
        <w:jc w:val="both"/>
        <w:rPr>
          <w:rFonts w:ascii="Arial" w:hAnsi="Arial" w:cs="Arial"/>
          <w:bCs/>
          <w:sz w:val="22"/>
          <w:szCs w:val="22"/>
        </w:rPr>
      </w:pPr>
      <w:r w:rsidRPr="00B2793B">
        <w:rPr>
          <w:rFonts w:ascii="Arial" w:hAnsi="Arial" w:cs="Arial"/>
          <w:sz w:val="22"/>
          <w:szCs w:val="22"/>
        </w:rPr>
        <w:t xml:space="preserve">El proceso de autorización de libros es una responsabilidad </w:t>
      </w:r>
      <w:r w:rsidR="00B2254F" w:rsidRPr="00B2793B">
        <w:rPr>
          <w:rFonts w:ascii="Arial" w:hAnsi="Arial" w:cs="Arial"/>
          <w:sz w:val="22"/>
          <w:szCs w:val="22"/>
        </w:rPr>
        <w:t>propia</w:t>
      </w:r>
      <w:r w:rsidRPr="00B2793B">
        <w:rPr>
          <w:rFonts w:ascii="Arial" w:hAnsi="Arial" w:cs="Arial"/>
          <w:sz w:val="22"/>
          <w:szCs w:val="22"/>
        </w:rPr>
        <w:t xml:space="preserve"> a la auditoría interna, según el artículo N°22, inciso e), de</w:t>
      </w:r>
      <w:r w:rsidR="00E7242B" w:rsidRPr="00B2793B">
        <w:rPr>
          <w:rFonts w:ascii="Arial" w:hAnsi="Arial" w:cs="Arial"/>
          <w:sz w:val="22"/>
          <w:szCs w:val="22"/>
        </w:rPr>
        <w:t xml:space="preserve"> </w:t>
      </w:r>
      <w:r w:rsidRPr="00B2793B">
        <w:rPr>
          <w:rFonts w:ascii="Arial" w:hAnsi="Arial" w:cs="Arial"/>
          <w:sz w:val="22"/>
          <w:szCs w:val="22"/>
        </w:rPr>
        <w:t>la Ley N°8292 Ley General de Control Interno.</w:t>
      </w:r>
      <w:r w:rsidR="009F426B" w:rsidRPr="00B2793B">
        <w:rPr>
          <w:rFonts w:ascii="Arial" w:hAnsi="Arial" w:cs="Arial"/>
          <w:sz w:val="22"/>
          <w:szCs w:val="22"/>
        </w:rPr>
        <w:t xml:space="preserve"> </w:t>
      </w:r>
      <w:r w:rsidRPr="00B2793B">
        <w:rPr>
          <w:rFonts w:ascii="Arial" w:hAnsi="Arial" w:cs="Arial"/>
          <w:sz w:val="22"/>
          <w:szCs w:val="22"/>
        </w:rPr>
        <w:t>Este acto consiste en otorgar la “razón de apertura” y la “razón de cierre”, de los libros que a criterio del órgano fiscalizador deban llevarse en la institución con el propósito de garantizar razonablemente a los usuarios</w:t>
      </w:r>
      <w:r w:rsidR="000B1F67" w:rsidRPr="00B2793B">
        <w:rPr>
          <w:rFonts w:ascii="Arial" w:hAnsi="Arial" w:cs="Arial"/>
          <w:sz w:val="22"/>
          <w:szCs w:val="22"/>
        </w:rPr>
        <w:t xml:space="preserve">, </w:t>
      </w:r>
      <w:r w:rsidRPr="00B2793B">
        <w:rPr>
          <w:rFonts w:ascii="Arial" w:hAnsi="Arial" w:cs="Arial"/>
          <w:sz w:val="22"/>
          <w:szCs w:val="22"/>
        </w:rPr>
        <w:t xml:space="preserve">la autenticidad de lo </w:t>
      </w:r>
      <w:r w:rsidR="006B1539" w:rsidRPr="00B2793B">
        <w:rPr>
          <w:rFonts w:ascii="Arial" w:hAnsi="Arial" w:cs="Arial"/>
          <w:sz w:val="22"/>
          <w:szCs w:val="22"/>
        </w:rPr>
        <w:t>anotado</w:t>
      </w:r>
      <w:r w:rsidRPr="00B2793B">
        <w:rPr>
          <w:rFonts w:ascii="Arial" w:hAnsi="Arial" w:cs="Arial"/>
          <w:sz w:val="22"/>
          <w:szCs w:val="22"/>
        </w:rPr>
        <w:t xml:space="preserve"> en este tipo de </w:t>
      </w:r>
      <w:r w:rsidR="001A4E8B" w:rsidRPr="00B2793B">
        <w:rPr>
          <w:rFonts w:ascii="Arial" w:hAnsi="Arial" w:cs="Arial"/>
          <w:sz w:val="22"/>
          <w:szCs w:val="22"/>
        </w:rPr>
        <w:t>legajos.</w:t>
      </w:r>
    </w:p>
    <w:p w14:paraId="709C544B" w14:textId="7BE32E3B" w:rsidR="00A8041F" w:rsidRPr="00B2793B" w:rsidRDefault="00A8041F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7FD919F4" w14:textId="7E115253" w:rsidR="004F2D89" w:rsidRPr="00B2793B" w:rsidRDefault="00AD3742" w:rsidP="00F75604">
      <w:pPr>
        <w:jc w:val="both"/>
        <w:rPr>
          <w:rFonts w:ascii="Arial" w:hAnsi="Arial" w:cs="Arial"/>
          <w:color w:val="7030A0"/>
          <w:sz w:val="22"/>
          <w:szCs w:val="22"/>
        </w:rPr>
      </w:pPr>
      <w:r w:rsidRPr="00AD3742">
        <w:rPr>
          <w:rFonts w:ascii="Arial" w:hAnsi="Arial" w:cs="Arial"/>
          <w:bCs/>
          <w:sz w:val="22"/>
          <w:szCs w:val="22"/>
        </w:rPr>
        <w:t xml:space="preserve">En </w:t>
      </w:r>
      <w:r w:rsidR="00E53365" w:rsidRPr="00AD3742">
        <w:rPr>
          <w:rFonts w:ascii="Arial" w:hAnsi="Arial" w:cs="Arial"/>
          <w:bCs/>
          <w:sz w:val="22"/>
          <w:szCs w:val="22"/>
        </w:rPr>
        <w:t>acatamiento</w:t>
      </w:r>
      <w:r w:rsidRPr="00AD3742">
        <w:rPr>
          <w:rFonts w:ascii="Arial" w:hAnsi="Arial" w:cs="Arial"/>
          <w:bCs/>
          <w:sz w:val="22"/>
          <w:szCs w:val="22"/>
        </w:rPr>
        <w:t xml:space="preserve"> de la normativa y como parte de las tareas atendidas por la Auditoria Interna, durante el periodo de referencia se </w:t>
      </w:r>
      <w:r w:rsidRPr="00335C5A">
        <w:rPr>
          <w:rFonts w:ascii="Arial" w:hAnsi="Arial" w:cs="Arial"/>
          <w:bCs/>
          <w:sz w:val="22"/>
          <w:szCs w:val="22"/>
        </w:rPr>
        <w:t>legalizar</w:t>
      </w:r>
      <w:r w:rsidRPr="00662F4A">
        <w:rPr>
          <w:rFonts w:ascii="Arial" w:hAnsi="Arial" w:cs="Arial"/>
          <w:bCs/>
          <w:sz w:val="22"/>
          <w:szCs w:val="22"/>
        </w:rPr>
        <w:t xml:space="preserve">on </w:t>
      </w:r>
      <w:r w:rsidR="003B4121">
        <w:rPr>
          <w:rFonts w:ascii="Arial" w:hAnsi="Arial" w:cs="Arial"/>
          <w:bCs/>
          <w:sz w:val="22"/>
          <w:szCs w:val="22"/>
        </w:rPr>
        <w:t>12</w:t>
      </w:r>
      <w:r w:rsidR="00EA368F" w:rsidRPr="00662F4A">
        <w:rPr>
          <w:rFonts w:ascii="Arial" w:hAnsi="Arial" w:cs="Arial"/>
          <w:bCs/>
          <w:sz w:val="22"/>
          <w:szCs w:val="22"/>
        </w:rPr>
        <w:t xml:space="preserve"> </w:t>
      </w:r>
      <w:r w:rsidRPr="00662F4A">
        <w:rPr>
          <w:rFonts w:ascii="Arial" w:hAnsi="Arial" w:cs="Arial"/>
          <w:bCs/>
          <w:sz w:val="22"/>
          <w:szCs w:val="22"/>
        </w:rPr>
        <w:t xml:space="preserve">libros </w:t>
      </w:r>
      <w:r w:rsidRPr="00335C5A">
        <w:rPr>
          <w:rFonts w:ascii="Arial" w:hAnsi="Arial" w:cs="Arial"/>
          <w:bCs/>
          <w:sz w:val="22"/>
          <w:szCs w:val="22"/>
        </w:rPr>
        <w:t>en formato</w:t>
      </w:r>
      <w:r w:rsidRPr="00AD3742">
        <w:rPr>
          <w:rFonts w:ascii="Arial" w:hAnsi="Arial" w:cs="Arial"/>
          <w:bCs/>
          <w:sz w:val="22"/>
          <w:szCs w:val="22"/>
        </w:rPr>
        <w:t xml:space="preserve"> físico y ninguno en formato electrónico.</w:t>
      </w:r>
    </w:p>
    <w:p w14:paraId="5DCA3B65" w14:textId="28AD88F5" w:rsidR="00433C6D" w:rsidRDefault="00433C6D" w:rsidP="00F75604">
      <w:pPr>
        <w:jc w:val="both"/>
        <w:rPr>
          <w:rFonts w:ascii="Arial" w:hAnsi="Arial" w:cs="Arial"/>
          <w:sz w:val="22"/>
          <w:szCs w:val="22"/>
        </w:rPr>
      </w:pPr>
    </w:p>
    <w:p w14:paraId="2C15C43E" w14:textId="33589F52" w:rsidR="005775B8" w:rsidRPr="00B2793B" w:rsidRDefault="006016C5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35" w:name="_Toc149213019"/>
      <w:r>
        <w:rPr>
          <w:i w:val="0"/>
          <w:sz w:val="22"/>
          <w:szCs w:val="22"/>
          <w:lang w:val="es-CR"/>
        </w:rPr>
        <w:t>8</w:t>
      </w:r>
      <w:r w:rsidR="00F75604" w:rsidRPr="00A446DD">
        <w:rPr>
          <w:i w:val="0"/>
          <w:sz w:val="22"/>
          <w:szCs w:val="22"/>
          <w:lang w:val="es-CR"/>
        </w:rPr>
        <w:t>.2</w:t>
      </w:r>
      <w:r w:rsidR="005775B8" w:rsidRPr="00A446DD">
        <w:rPr>
          <w:i w:val="0"/>
          <w:sz w:val="22"/>
          <w:szCs w:val="22"/>
          <w:lang w:val="es-CR"/>
        </w:rPr>
        <w:t xml:space="preserve"> </w:t>
      </w:r>
      <w:bookmarkStart w:id="36" w:name="_Hlk86674119"/>
      <w:r w:rsidR="005775B8" w:rsidRPr="00A446DD">
        <w:rPr>
          <w:i w:val="0"/>
          <w:sz w:val="22"/>
          <w:szCs w:val="22"/>
          <w:lang w:val="es-CR"/>
        </w:rPr>
        <w:t xml:space="preserve">Control de informes enviados </w:t>
      </w:r>
      <w:r w:rsidR="00020304" w:rsidRPr="00A446DD">
        <w:rPr>
          <w:i w:val="0"/>
          <w:sz w:val="22"/>
          <w:szCs w:val="22"/>
          <w:lang w:val="es-CR"/>
        </w:rPr>
        <w:t>a</w:t>
      </w:r>
      <w:r w:rsidR="005775B8" w:rsidRPr="00A446DD">
        <w:rPr>
          <w:i w:val="0"/>
          <w:sz w:val="22"/>
          <w:szCs w:val="22"/>
          <w:lang w:val="es-CR"/>
        </w:rPr>
        <w:t xml:space="preserve"> la Dirección y Subdirección</w:t>
      </w:r>
      <w:bookmarkEnd w:id="36"/>
      <w:r w:rsidR="0033097C" w:rsidRPr="00A446DD">
        <w:rPr>
          <w:rStyle w:val="Refdenotaalpie"/>
          <w:i w:val="0"/>
          <w:sz w:val="22"/>
          <w:szCs w:val="22"/>
          <w:lang w:val="es-CR"/>
        </w:rPr>
        <w:footnoteReference w:id="7"/>
      </w:r>
      <w:bookmarkEnd w:id="35"/>
    </w:p>
    <w:p w14:paraId="5A165B82" w14:textId="77777777" w:rsidR="005775B8" w:rsidRPr="00B2793B" w:rsidRDefault="005775B8" w:rsidP="00F75604">
      <w:pPr>
        <w:jc w:val="both"/>
        <w:rPr>
          <w:rFonts w:ascii="Arial" w:hAnsi="Arial" w:cs="Arial"/>
          <w:sz w:val="22"/>
          <w:szCs w:val="22"/>
        </w:rPr>
      </w:pPr>
    </w:p>
    <w:p w14:paraId="55862FE8" w14:textId="55303E93" w:rsidR="00B76E01" w:rsidRPr="00B2793B" w:rsidRDefault="005775B8" w:rsidP="00F75604">
      <w:pPr>
        <w:jc w:val="both"/>
        <w:rPr>
          <w:rFonts w:ascii="Arial" w:hAnsi="Arial" w:cs="Arial"/>
          <w:sz w:val="22"/>
          <w:szCs w:val="22"/>
        </w:rPr>
      </w:pPr>
      <w:bookmarkStart w:id="37" w:name="_Hlk83627789"/>
      <w:r w:rsidRPr="00B2793B">
        <w:rPr>
          <w:rFonts w:ascii="Arial" w:hAnsi="Arial" w:cs="Arial"/>
          <w:sz w:val="22"/>
          <w:szCs w:val="22"/>
        </w:rPr>
        <w:t xml:space="preserve">En cumplimiento de la Circular N°6-AUD-2021, se implementó el </w:t>
      </w:r>
      <w:r w:rsidR="00A5332D" w:rsidRPr="00B2793B">
        <w:rPr>
          <w:rFonts w:ascii="Arial" w:hAnsi="Arial" w:cs="Arial"/>
          <w:sz w:val="22"/>
          <w:szCs w:val="22"/>
        </w:rPr>
        <w:t>registro denomina</w:t>
      </w:r>
      <w:r w:rsidRPr="00B2793B">
        <w:rPr>
          <w:rFonts w:ascii="Arial" w:hAnsi="Arial" w:cs="Arial"/>
          <w:sz w:val="22"/>
          <w:szCs w:val="22"/>
        </w:rPr>
        <w:t xml:space="preserve">do “Traslado de </w:t>
      </w:r>
      <w:r w:rsidRPr="00B2793B">
        <w:rPr>
          <w:rFonts w:ascii="Arial" w:hAnsi="Arial" w:cs="Arial"/>
          <w:sz w:val="22"/>
          <w:szCs w:val="22"/>
        </w:rPr>
        <w:lastRenderedPageBreak/>
        <w:t xml:space="preserve">informes para revisión de la Dirección de la Auditoría Judicial”, </w:t>
      </w:r>
      <w:bookmarkEnd w:id="37"/>
      <w:r w:rsidRPr="00B2793B">
        <w:rPr>
          <w:rFonts w:ascii="Arial" w:hAnsi="Arial" w:cs="Arial"/>
          <w:sz w:val="22"/>
          <w:szCs w:val="22"/>
        </w:rPr>
        <w:t xml:space="preserve">cuyo objetivo es promover la eficiencia, eficacia y la transparencia en el proceso de </w:t>
      </w:r>
      <w:r w:rsidR="00C50DA8" w:rsidRPr="00B2793B">
        <w:rPr>
          <w:rFonts w:ascii="Arial" w:hAnsi="Arial" w:cs="Arial"/>
          <w:sz w:val="22"/>
          <w:szCs w:val="22"/>
        </w:rPr>
        <w:t>análisis</w:t>
      </w:r>
      <w:r w:rsidR="00A57002" w:rsidRPr="00B2793B">
        <w:rPr>
          <w:rFonts w:ascii="Arial" w:hAnsi="Arial" w:cs="Arial"/>
          <w:sz w:val="22"/>
          <w:szCs w:val="22"/>
        </w:rPr>
        <w:t xml:space="preserve"> de documentos </w:t>
      </w:r>
      <w:r w:rsidRPr="00B2793B">
        <w:rPr>
          <w:rFonts w:ascii="Arial" w:hAnsi="Arial" w:cs="Arial"/>
          <w:sz w:val="22"/>
          <w:szCs w:val="22"/>
        </w:rPr>
        <w:t>enviados a la Dirección de la Auditoría Judicial</w:t>
      </w:r>
      <w:r w:rsidR="00A57002" w:rsidRPr="00B2793B">
        <w:rPr>
          <w:rFonts w:ascii="Arial" w:hAnsi="Arial" w:cs="Arial"/>
          <w:sz w:val="22"/>
          <w:szCs w:val="22"/>
        </w:rPr>
        <w:t>; lo anterior,</w:t>
      </w:r>
      <w:r w:rsidRPr="00B2793B">
        <w:rPr>
          <w:rFonts w:ascii="Arial" w:hAnsi="Arial" w:cs="Arial"/>
          <w:sz w:val="22"/>
          <w:szCs w:val="22"/>
        </w:rPr>
        <w:t xml:space="preserve"> con la finalidad de agilizar su de tramitación. </w:t>
      </w:r>
    </w:p>
    <w:p w14:paraId="2BBF1053" w14:textId="77777777" w:rsidR="00BF0770" w:rsidRDefault="00BF0770" w:rsidP="00F7560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CA5313" w14:textId="527BBEE2" w:rsidR="001D755D" w:rsidRPr="00B2793B" w:rsidRDefault="00F75604" w:rsidP="00F00B8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620A66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5D70C0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1</w:t>
      </w:r>
      <w:r w:rsidR="00BF0770">
        <w:rPr>
          <w:rFonts w:ascii="Arial" w:hAnsi="Arial" w:cs="Arial"/>
          <w:b/>
          <w:bCs/>
          <w:iCs/>
          <w:spacing w:val="-3"/>
          <w:sz w:val="22"/>
          <w:szCs w:val="22"/>
        </w:rPr>
        <w:t>2</w:t>
      </w:r>
    </w:p>
    <w:p w14:paraId="1B7953A9" w14:textId="14C92736" w:rsidR="007D2792" w:rsidRDefault="001D755D" w:rsidP="00C81D9B">
      <w:pPr>
        <w:widowControl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>Plazo de tramitación de informes enviados para revisión de la Dirección y Subdirección</w:t>
      </w:r>
      <w:r w:rsidR="007D2792" w:rsidRPr="00B2793B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76084F" w:rsidRPr="0076084F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01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</w:t>
      </w:r>
      <w:r w:rsidR="003B4121">
        <w:rPr>
          <w:rFonts w:ascii="Arial" w:hAnsi="Arial" w:cs="Arial"/>
          <w:b/>
          <w:bCs/>
          <w:iCs/>
          <w:sz w:val="22"/>
          <w:szCs w:val="22"/>
        </w:rPr>
        <w:t xml:space="preserve"> julio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al 3</w:t>
      </w:r>
      <w:r w:rsidR="003B4121">
        <w:rPr>
          <w:rFonts w:ascii="Arial" w:hAnsi="Arial" w:cs="Arial"/>
          <w:b/>
          <w:bCs/>
          <w:iCs/>
          <w:sz w:val="22"/>
          <w:szCs w:val="22"/>
        </w:rPr>
        <w:t>0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3B4121">
        <w:rPr>
          <w:rFonts w:ascii="Arial" w:hAnsi="Arial" w:cs="Arial"/>
          <w:b/>
          <w:bCs/>
          <w:iCs/>
          <w:sz w:val="22"/>
          <w:szCs w:val="22"/>
        </w:rPr>
        <w:t>setiembre</w:t>
      </w:r>
      <w:r w:rsidR="003B4121" w:rsidRPr="00B2793B">
        <w:rPr>
          <w:rFonts w:ascii="Arial" w:hAnsi="Arial" w:cs="Arial"/>
          <w:b/>
          <w:bCs/>
          <w:iCs/>
          <w:sz w:val="22"/>
          <w:szCs w:val="22"/>
        </w:rPr>
        <w:t xml:space="preserve"> 202</w:t>
      </w:r>
      <w:r w:rsidR="003B4121">
        <w:rPr>
          <w:rFonts w:ascii="Arial" w:hAnsi="Arial" w:cs="Arial"/>
          <w:b/>
          <w:bCs/>
          <w:iCs/>
          <w:sz w:val="22"/>
          <w:szCs w:val="22"/>
        </w:rPr>
        <w:t>3</w:t>
      </w:r>
    </w:p>
    <w:p w14:paraId="67100E11" w14:textId="77777777" w:rsidR="001D4FFA" w:rsidRDefault="001D4FFA" w:rsidP="00C81D9B">
      <w:pPr>
        <w:widowControl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96"/>
        <w:gridCol w:w="1753"/>
        <w:gridCol w:w="1613"/>
        <w:gridCol w:w="1395"/>
        <w:gridCol w:w="1456"/>
        <w:gridCol w:w="1134"/>
      </w:tblGrid>
      <w:tr w:rsidR="001D4FFA" w:rsidRPr="001D4FFA" w14:paraId="5B44F787" w14:textId="77777777" w:rsidTr="004E5318">
        <w:trPr>
          <w:trHeight w:val="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F55B6E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REMITIDO A: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C17F7A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CÓDIGO PROYECTO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E44301A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>TIPO DE INFORME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64BE9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>ESTADO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CAE3DD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>FECHA DE ENVÍO A LA DAI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94744B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>FECHA RECIBIDO DE LA DAI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73E475F" w14:textId="77777777" w:rsidR="001D4FFA" w:rsidRPr="004E5318" w:rsidRDefault="001D4FFA" w:rsidP="001D4FFA">
            <w:pPr>
              <w:widowControl/>
              <w:jc w:val="center"/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E5318">
              <w:rPr>
                <w:rFonts w:ascii="Arial Nova" w:hAnsi="Arial Nova" w:cs="Calibri"/>
                <w:b/>
                <w:bCs/>
                <w:color w:val="FFFFFF"/>
                <w:sz w:val="18"/>
                <w:szCs w:val="18"/>
                <w:lang w:eastAsia="es-CR"/>
              </w:rPr>
              <w:t xml:space="preserve">PLAZO REVISIÓN NETO </w:t>
            </w:r>
          </w:p>
        </w:tc>
      </w:tr>
      <w:tr w:rsidR="007543BD" w:rsidRPr="001D4FFA" w14:paraId="249A6517" w14:textId="77777777" w:rsidTr="004E5318">
        <w:trPr>
          <w:trHeight w:val="3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E515" w14:textId="692ED347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Director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D95E2D" w14:textId="77820916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APAI-02-2023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FEAE74" w14:textId="2289964C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 xml:space="preserve">Informe Borrador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776444" w14:textId="56E452EF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Enviado por primera vez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4E7386" w14:textId="04150E2F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16/5/2023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B2A7F5" w14:textId="45AF20E5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31/7/2023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23865" w14:textId="478A4145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28,00</w:t>
            </w:r>
          </w:p>
        </w:tc>
      </w:tr>
      <w:tr w:rsidR="007543BD" w:rsidRPr="001D4FFA" w14:paraId="1487E6A6" w14:textId="77777777" w:rsidTr="004E5318">
        <w:trPr>
          <w:trHeight w:val="3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FA7F" w14:textId="446C2E00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Director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ABD7D" w14:textId="52A3923E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SAEEC-12-2022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45F12" w14:textId="1357B665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 xml:space="preserve">Informe Final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FF65A" w14:textId="104E7D0F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Enviado por primera vez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AB91C" w14:textId="36CDDF0B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28/6/2023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C158E" w14:textId="6A8DC662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13/7/2023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3ACC5" w14:textId="4BDBA8D1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5,00</w:t>
            </w:r>
          </w:p>
        </w:tc>
      </w:tr>
      <w:tr w:rsidR="007543BD" w:rsidRPr="001D4FFA" w14:paraId="1E322682" w14:textId="77777777" w:rsidTr="004E5318">
        <w:trPr>
          <w:trHeight w:val="3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230E" w14:textId="052D7C5D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Director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55A522" w14:textId="682E3B19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 xml:space="preserve"> SAEEC-18-2022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ACC30D" w14:textId="26FCF52E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 xml:space="preserve">Informe Final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C377F4" w14:textId="2E2060F2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Enviado por primera vez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DDA841" w14:textId="12F27BC9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29/6/2023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8C8C93" w14:textId="5C008B98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13/7/2023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99767" w14:textId="0F36F798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4,00</w:t>
            </w:r>
          </w:p>
        </w:tc>
      </w:tr>
      <w:tr w:rsidR="007543BD" w:rsidRPr="001D4FFA" w14:paraId="314C8012" w14:textId="77777777" w:rsidTr="004E5318">
        <w:trPr>
          <w:trHeight w:val="3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05C6" w14:textId="3D089E67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Director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76276A" w14:textId="509E2179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SAEEC-03-2023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D2E6F8" w14:textId="5156B58C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 xml:space="preserve">Informe Final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F3B3A7" w14:textId="2B33FC1B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Enviado por primera vez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3FD561" w14:textId="7B838D8E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29/6/2023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E99732" w14:textId="1BF838F0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13/7/2023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A3268" w14:textId="746407DF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4,00</w:t>
            </w:r>
          </w:p>
        </w:tc>
      </w:tr>
      <w:tr w:rsidR="007543BD" w:rsidRPr="001D4FFA" w14:paraId="4CFF47BB" w14:textId="77777777" w:rsidTr="004E5318">
        <w:trPr>
          <w:trHeight w:val="3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0688" w14:textId="0EB1AC1D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Director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33669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3980FF" w14:textId="5D76EE4E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SAEEC-04-2023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33669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2169E90" w14:textId="067F972A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 xml:space="preserve">Informe Borrador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336699"/>
              <w:right w:val="single" w:sz="4" w:space="0" w:color="auto"/>
            </w:tcBorders>
            <w:shd w:val="clear" w:color="000000" w:fill="F2F2F2"/>
            <w:vAlign w:val="center"/>
          </w:tcPr>
          <w:p w14:paraId="48CDD1C1" w14:textId="045B69A2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Enviado por primera vez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33669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F4B1FB" w14:textId="00DA81FE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14/7/2023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33669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5CADFF" w14:textId="1CAD0630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</w:rPr>
              <w:t>11/9/2023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BD1DF" w14:textId="007D740E" w:rsidR="007543BD" w:rsidRPr="00340727" w:rsidRDefault="007543BD" w:rsidP="007543BD">
            <w:pPr>
              <w:widowControl/>
              <w:jc w:val="center"/>
              <w:rPr>
                <w:rFonts w:ascii="Arial" w:hAnsi="Arial" w:cs="Arial"/>
                <w:sz w:val="19"/>
                <w:szCs w:val="19"/>
                <w:lang w:eastAsia="es-CR"/>
              </w:rPr>
            </w:pPr>
            <w:r w:rsidRPr="00340727">
              <w:rPr>
                <w:rFonts w:ascii="Arial" w:hAnsi="Arial" w:cs="Arial"/>
                <w:sz w:val="19"/>
                <w:szCs w:val="19"/>
                <w:lang w:eastAsia="es-CR"/>
              </w:rPr>
              <w:t>22,00</w:t>
            </w:r>
          </w:p>
        </w:tc>
      </w:tr>
    </w:tbl>
    <w:p w14:paraId="2B9AE289" w14:textId="38D97621" w:rsidR="005360CB" w:rsidRPr="004E5318" w:rsidRDefault="005360CB" w:rsidP="005360CB">
      <w:pPr>
        <w:widowControl/>
        <w:jc w:val="both"/>
        <w:rPr>
          <w:rFonts w:ascii="Arial" w:hAnsi="Arial" w:cs="Arial"/>
          <w:color w:val="7030A0"/>
          <w:spacing w:val="-3"/>
          <w:sz w:val="16"/>
          <w:szCs w:val="16"/>
        </w:rPr>
      </w:pPr>
      <w:r w:rsidRPr="004E5318">
        <w:rPr>
          <w:rFonts w:ascii="Arial" w:hAnsi="Arial" w:cs="Arial"/>
          <w:b/>
          <w:spacing w:val="-3"/>
          <w:sz w:val="16"/>
          <w:szCs w:val="16"/>
        </w:rPr>
        <w:t xml:space="preserve">Fuente: </w:t>
      </w:r>
      <w:r w:rsidRPr="004E5318">
        <w:rPr>
          <w:rFonts w:ascii="Arial" w:hAnsi="Arial" w:cs="Arial"/>
          <w:sz w:val="16"/>
          <w:szCs w:val="16"/>
        </w:rPr>
        <w:t>Control de Informes enviados para revisión de la Dirección y Subdirección.</w:t>
      </w:r>
    </w:p>
    <w:p w14:paraId="575F00F7" w14:textId="11AC19CE" w:rsidR="005B7E2F" w:rsidRPr="00340727" w:rsidRDefault="005B7E2F" w:rsidP="00F75604">
      <w:pPr>
        <w:jc w:val="both"/>
        <w:rPr>
          <w:rFonts w:ascii="Arial" w:hAnsi="Arial" w:cs="Arial"/>
          <w:sz w:val="17"/>
          <w:szCs w:val="17"/>
        </w:rPr>
      </w:pPr>
    </w:p>
    <w:p w14:paraId="3BF505B3" w14:textId="0A187074" w:rsidR="00C6060D" w:rsidRDefault="00202656" w:rsidP="00F756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D755D" w:rsidRPr="00B2793B">
        <w:rPr>
          <w:rFonts w:ascii="Arial" w:hAnsi="Arial" w:cs="Arial"/>
          <w:sz w:val="22"/>
          <w:szCs w:val="22"/>
        </w:rPr>
        <w:t>l Director</w:t>
      </w:r>
      <w:r w:rsidR="00C6060D">
        <w:rPr>
          <w:rFonts w:ascii="Arial" w:hAnsi="Arial" w:cs="Arial"/>
          <w:sz w:val="22"/>
          <w:szCs w:val="22"/>
        </w:rPr>
        <w:t xml:space="preserve"> registró </w:t>
      </w:r>
      <w:r w:rsidR="007543BD">
        <w:rPr>
          <w:rFonts w:ascii="Arial" w:hAnsi="Arial" w:cs="Arial"/>
          <w:sz w:val="22"/>
          <w:szCs w:val="22"/>
        </w:rPr>
        <w:t>cinco</w:t>
      </w:r>
      <w:r w:rsidR="00C6060D">
        <w:rPr>
          <w:rFonts w:ascii="Arial" w:hAnsi="Arial" w:cs="Arial"/>
          <w:sz w:val="22"/>
          <w:szCs w:val="22"/>
        </w:rPr>
        <w:t xml:space="preserve"> informes </w:t>
      </w:r>
      <w:r w:rsidR="001D755D" w:rsidRPr="00B2793B">
        <w:rPr>
          <w:rFonts w:ascii="Arial" w:hAnsi="Arial" w:cs="Arial"/>
          <w:sz w:val="22"/>
          <w:szCs w:val="22"/>
        </w:rPr>
        <w:t>con plazo vencido</w:t>
      </w:r>
      <w:r w:rsidR="001D4FFA">
        <w:rPr>
          <w:rFonts w:ascii="Arial" w:hAnsi="Arial" w:cs="Arial"/>
          <w:sz w:val="22"/>
          <w:szCs w:val="22"/>
        </w:rPr>
        <w:t xml:space="preserve">, </w:t>
      </w:r>
      <w:r w:rsidR="007543BD">
        <w:rPr>
          <w:rFonts w:ascii="Arial" w:hAnsi="Arial" w:cs="Arial"/>
          <w:sz w:val="22"/>
          <w:szCs w:val="22"/>
        </w:rPr>
        <w:t xml:space="preserve">dos </w:t>
      </w:r>
      <w:r w:rsidR="00EC3EDF">
        <w:rPr>
          <w:rFonts w:ascii="Arial" w:hAnsi="Arial" w:cs="Arial"/>
          <w:sz w:val="22"/>
          <w:szCs w:val="22"/>
        </w:rPr>
        <w:t xml:space="preserve">de estos con un retraso </w:t>
      </w:r>
      <w:r w:rsidR="007543BD">
        <w:rPr>
          <w:rFonts w:ascii="Arial" w:hAnsi="Arial" w:cs="Arial"/>
          <w:sz w:val="22"/>
          <w:szCs w:val="22"/>
        </w:rPr>
        <w:t xml:space="preserve">mayor de 20 días APAI-02-2023 y SAEEC-04-2023, </w:t>
      </w:r>
      <w:r w:rsidR="00986A2E">
        <w:rPr>
          <w:rFonts w:ascii="Arial" w:hAnsi="Arial" w:cs="Arial"/>
          <w:sz w:val="22"/>
          <w:szCs w:val="22"/>
        </w:rPr>
        <w:t>los otros dos</w:t>
      </w:r>
      <w:r w:rsidR="007543BD">
        <w:rPr>
          <w:rFonts w:ascii="Arial" w:hAnsi="Arial" w:cs="Arial"/>
          <w:sz w:val="22"/>
          <w:szCs w:val="22"/>
        </w:rPr>
        <w:t xml:space="preserve"> con un atraso de cuatro días SAECC-18-2022, SAECC-03-2023 y uno con un atraso de 5 días SAEEC-12-2022. </w:t>
      </w:r>
    </w:p>
    <w:p w14:paraId="690A4B33" w14:textId="77777777" w:rsidR="00EC3EDF" w:rsidRDefault="00EC3EDF" w:rsidP="00F75604">
      <w:pPr>
        <w:jc w:val="both"/>
        <w:rPr>
          <w:rFonts w:ascii="Arial" w:hAnsi="Arial" w:cs="Arial"/>
          <w:sz w:val="22"/>
          <w:szCs w:val="22"/>
        </w:rPr>
      </w:pPr>
    </w:p>
    <w:p w14:paraId="0DB8C51A" w14:textId="669CA887" w:rsidR="00C81D9B" w:rsidRDefault="001423BB" w:rsidP="00F75604">
      <w:pPr>
        <w:jc w:val="both"/>
        <w:rPr>
          <w:rFonts w:ascii="Arial" w:hAnsi="Arial" w:cs="Arial"/>
          <w:sz w:val="22"/>
          <w:szCs w:val="22"/>
        </w:rPr>
      </w:pPr>
      <w:r w:rsidRPr="001423BB">
        <w:rPr>
          <w:rFonts w:ascii="Arial" w:hAnsi="Arial" w:cs="Arial"/>
          <w:sz w:val="22"/>
          <w:szCs w:val="22"/>
        </w:rPr>
        <w:t>En el caso del Subdirector, no se presentaron retrasos en la revisión de informes.</w:t>
      </w:r>
    </w:p>
    <w:p w14:paraId="5B5F01DC" w14:textId="5A8D3BEE" w:rsidR="00340727" w:rsidRDefault="00340727" w:rsidP="00F75604">
      <w:pPr>
        <w:jc w:val="both"/>
        <w:rPr>
          <w:rFonts w:ascii="Arial" w:hAnsi="Arial" w:cs="Arial"/>
          <w:sz w:val="22"/>
          <w:szCs w:val="22"/>
        </w:rPr>
      </w:pPr>
    </w:p>
    <w:p w14:paraId="7740FDC9" w14:textId="77777777" w:rsidR="00340727" w:rsidRDefault="00340727" w:rsidP="00F75604">
      <w:pPr>
        <w:jc w:val="both"/>
        <w:rPr>
          <w:rFonts w:ascii="Arial" w:hAnsi="Arial" w:cs="Arial"/>
          <w:sz w:val="22"/>
          <w:szCs w:val="22"/>
        </w:rPr>
      </w:pPr>
    </w:p>
    <w:p w14:paraId="382CBC91" w14:textId="577C1A20" w:rsidR="006016C5" w:rsidRPr="004E5318" w:rsidRDefault="00C375F5" w:rsidP="006016C5">
      <w:pPr>
        <w:pStyle w:val="Ttulo1"/>
        <w:numPr>
          <w:ilvl w:val="0"/>
          <w:numId w:val="3"/>
        </w:numPr>
        <w:spacing w:before="0" w:after="0"/>
        <w:ind w:right="45"/>
        <w:jc w:val="both"/>
        <w:rPr>
          <w:sz w:val="22"/>
          <w:szCs w:val="22"/>
        </w:rPr>
      </w:pPr>
      <w:bookmarkStart w:id="38" w:name="_Toc149213020"/>
      <w:bookmarkEnd w:id="30"/>
      <w:bookmarkEnd w:id="32"/>
      <w:r w:rsidRPr="00B2793B">
        <w:rPr>
          <w:sz w:val="22"/>
          <w:szCs w:val="22"/>
        </w:rPr>
        <w:t>CONSIDERACIONES</w:t>
      </w:r>
      <w:r w:rsidR="0023743B" w:rsidRPr="00B2793B">
        <w:rPr>
          <w:sz w:val="22"/>
          <w:szCs w:val="22"/>
        </w:rPr>
        <w:t xml:space="preserve"> </w:t>
      </w:r>
      <w:r w:rsidR="00D21C02" w:rsidRPr="00B2793B">
        <w:rPr>
          <w:sz w:val="22"/>
          <w:szCs w:val="22"/>
        </w:rPr>
        <w:t>PARA EL DIRECTOR DE LA AUDITORÍA JUDICIAL</w:t>
      </w:r>
      <w:bookmarkEnd w:id="38"/>
      <w:r w:rsidR="002C7F53" w:rsidRPr="00B2793B">
        <w:rPr>
          <w:sz w:val="22"/>
          <w:szCs w:val="22"/>
        </w:rPr>
        <w:t xml:space="preserve"> </w:t>
      </w:r>
    </w:p>
    <w:p w14:paraId="7CEEE747" w14:textId="0711A086" w:rsidR="004405C6" w:rsidRDefault="006016C5" w:rsidP="00C81D9B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B5449" w:rsidRPr="00B2793B">
        <w:rPr>
          <w:rFonts w:ascii="Arial" w:hAnsi="Arial" w:cs="Arial"/>
          <w:sz w:val="22"/>
          <w:szCs w:val="22"/>
        </w:rPr>
        <w:t xml:space="preserve">.1 </w:t>
      </w:r>
      <w:r w:rsidR="002B5449" w:rsidRPr="00B2793B">
        <w:rPr>
          <w:rFonts w:ascii="Arial" w:hAnsi="Arial" w:cs="Arial"/>
          <w:sz w:val="22"/>
          <w:szCs w:val="22"/>
        </w:rPr>
        <w:tab/>
      </w:r>
      <w:r w:rsidR="009D0557" w:rsidRPr="00B2793B">
        <w:rPr>
          <w:rFonts w:ascii="Arial" w:hAnsi="Arial" w:cs="Arial"/>
          <w:sz w:val="22"/>
          <w:szCs w:val="22"/>
        </w:rPr>
        <w:t xml:space="preserve">Supervisar </w:t>
      </w:r>
      <w:r w:rsidR="002B5449" w:rsidRPr="00B2793B">
        <w:rPr>
          <w:rFonts w:ascii="Arial" w:hAnsi="Arial" w:cs="Arial"/>
          <w:sz w:val="22"/>
          <w:szCs w:val="22"/>
        </w:rPr>
        <w:t xml:space="preserve">los planes de acción </w:t>
      </w:r>
      <w:r w:rsidR="009D0557" w:rsidRPr="00B2793B">
        <w:rPr>
          <w:rFonts w:ascii="Arial" w:hAnsi="Arial" w:cs="Arial"/>
          <w:sz w:val="22"/>
          <w:szCs w:val="22"/>
        </w:rPr>
        <w:t>propuestos</w:t>
      </w:r>
      <w:r w:rsidR="002B5449" w:rsidRPr="00B2793B">
        <w:rPr>
          <w:rFonts w:ascii="Arial" w:hAnsi="Arial" w:cs="Arial"/>
          <w:sz w:val="22"/>
          <w:szCs w:val="22"/>
        </w:rPr>
        <w:t xml:space="preserve"> por las Jefaturas de Sección, con la finalidad de brindar el impulso necesario para terminar los proyectos con exceso en el </w:t>
      </w:r>
      <w:r w:rsidR="00043633" w:rsidRPr="00B2793B">
        <w:rPr>
          <w:rFonts w:ascii="Arial" w:hAnsi="Arial" w:cs="Arial"/>
          <w:sz w:val="22"/>
          <w:szCs w:val="22"/>
        </w:rPr>
        <w:t>esfuerzo</w:t>
      </w:r>
      <w:r w:rsidR="002B5449" w:rsidRPr="00B2793B">
        <w:rPr>
          <w:rFonts w:ascii="Arial" w:hAnsi="Arial" w:cs="Arial"/>
          <w:sz w:val="22"/>
          <w:szCs w:val="22"/>
        </w:rPr>
        <w:t xml:space="preserve"> estimado</w:t>
      </w:r>
      <w:r w:rsidR="00F8338B" w:rsidRPr="00B2793B">
        <w:rPr>
          <w:rFonts w:ascii="Arial" w:hAnsi="Arial" w:cs="Arial"/>
          <w:sz w:val="22"/>
          <w:szCs w:val="22"/>
        </w:rPr>
        <w:t xml:space="preserve">, también considerar </w:t>
      </w:r>
      <w:r w:rsidR="006B3E5B" w:rsidRPr="00B2793B">
        <w:rPr>
          <w:rFonts w:ascii="Arial" w:hAnsi="Arial" w:cs="Arial"/>
          <w:sz w:val="22"/>
          <w:szCs w:val="22"/>
        </w:rPr>
        <w:t>el inicio de los estudios programados</w:t>
      </w:r>
      <w:r w:rsidR="00F8338B" w:rsidRPr="00B2793B">
        <w:rPr>
          <w:rFonts w:ascii="Arial" w:hAnsi="Arial" w:cs="Arial"/>
          <w:sz w:val="22"/>
          <w:szCs w:val="22"/>
        </w:rPr>
        <w:t>;</w:t>
      </w:r>
      <w:r w:rsidR="006B3E5B" w:rsidRPr="00B2793B">
        <w:rPr>
          <w:rFonts w:ascii="Arial" w:hAnsi="Arial" w:cs="Arial"/>
          <w:sz w:val="22"/>
          <w:szCs w:val="22"/>
        </w:rPr>
        <w:t xml:space="preserve"> dado el alto porcentaje sin asignar a la fecha</w:t>
      </w:r>
      <w:r w:rsidR="00C81D9B">
        <w:rPr>
          <w:rFonts w:ascii="Arial" w:hAnsi="Arial" w:cs="Arial"/>
          <w:sz w:val="22"/>
          <w:szCs w:val="22"/>
        </w:rPr>
        <w:t>.</w:t>
      </w:r>
    </w:p>
    <w:p w14:paraId="26AD0D35" w14:textId="77777777" w:rsidR="00390DD8" w:rsidRPr="00C81D9B" w:rsidRDefault="00390DD8" w:rsidP="00C81D9B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</w:p>
    <w:p w14:paraId="57B023E9" w14:textId="460C1C66" w:rsidR="0043495D" w:rsidRDefault="006016C5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405C6" w:rsidRPr="00B2793B">
        <w:rPr>
          <w:rFonts w:ascii="Arial" w:hAnsi="Arial" w:cs="Arial"/>
          <w:sz w:val="22"/>
          <w:szCs w:val="22"/>
        </w:rPr>
        <w:t>.2</w:t>
      </w:r>
      <w:r w:rsidR="004405C6" w:rsidRPr="00B2793B">
        <w:rPr>
          <w:rFonts w:ascii="Arial" w:hAnsi="Arial" w:cs="Arial"/>
          <w:sz w:val="22"/>
          <w:szCs w:val="22"/>
        </w:rPr>
        <w:tab/>
      </w:r>
      <w:r w:rsidR="006B3E5B" w:rsidRPr="00B2793B">
        <w:rPr>
          <w:rFonts w:ascii="Arial" w:hAnsi="Arial" w:cs="Arial"/>
          <w:sz w:val="22"/>
          <w:szCs w:val="22"/>
        </w:rPr>
        <w:t xml:space="preserve">Mantener presente </w:t>
      </w:r>
      <w:r w:rsidR="004405C6" w:rsidRPr="00B2793B">
        <w:rPr>
          <w:rFonts w:ascii="Arial" w:hAnsi="Arial" w:cs="Arial"/>
          <w:sz w:val="22"/>
          <w:szCs w:val="22"/>
        </w:rPr>
        <w:t>los plazos definidos en la Circular N°6-AUD-2021</w:t>
      </w:r>
      <w:r w:rsidR="00597337" w:rsidRPr="00B2793B">
        <w:rPr>
          <w:rFonts w:ascii="Arial" w:hAnsi="Arial" w:cs="Arial"/>
          <w:sz w:val="22"/>
          <w:szCs w:val="22"/>
        </w:rPr>
        <w:t>,</w:t>
      </w:r>
      <w:r w:rsidR="004405C6" w:rsidRPr="00B2793B">
        <w:rPr>
          <w:rFonts w:ascii="Arial" w:hAnsi="Arial" w:cs="Arial"/>
          <w:sz w:val="22"/>
          <w:szCs w:val="22"/>
        </w:rPr>
        <w:t xml:space="preserve"> para la</w:t>
      </w:r>
      <w:r w:rsidR="00576A18" w:rsidRPr="00B2793B">
        <w:rPr>
          <w:rFonts w:ascii="Arial" w:hAnsi="Arial" w:cs="Arial"/>
          <w:sz w:val="22"/>
          <w:szCs w:val="22"/>
        </w:rPr>
        <w:t xml:space="preserve"> revisión de </w:t>
      </w:r>
      <w:r w:rsidR="000705CF" w:rsidRPr="00B2793B">
        <w:rPr>
          <w:rFonts w:ascii="Arial" w:hAnsi="Arial" w:cs="Arial"/>
          <w:sz w:val="22"/>
          <w:szCs w:val="22"/>
        </w:rPr>
        <w:t xml:space="preserve">los </w:t>
      </w:r>
      <w:r w:rsidR="00576A18" w:rsidRPr="00B2793B">
        <w:rPr>
          <w:rFonts w:ascii="Arial" w:hAnsi="Arial" w:cs="Arial"/>
          <w:sz w:val="22"/>
          <w:szCs w:val="22"/>
        </w:rPr>
        <w:t>informes</w:t>
      </w:r>
      <w:r w:rsidR="004405C6" w:rsidRPr="00B2793B">
        <w:rPr>
          <w:rFonts w:ascii="Arial" w:hAnsi="Arial" w:cs="Arial"/>
          <w:sz w:val="22"/>
          <w:szCs w:val="22"/>
        </w:rPr>
        <w:t xml:space="preserve"> sometidos a su con</w:t>
      </w:r>
      <w:r w:rsidR="00DA75BD" w:rsidRPr="00B2793B">
        <w:rPr>
          <w:rFonts w:ascii="Arial" w:hAnsi="Arial" w:cs="Arial"/>
          <w:sz w:val="22"/>
          <w:szCs w:val="22"/>
        </w:rPr>
        <w:t>ocimiento</w:t>
      </w:r>
      <w:r w:rsidR="004405C6" w:rsidRPr="00B2793B">
        <w:rPr>
          <w:rFonts w:ascii="Arial" w:hAnsi="Arial" w:cs="Arial"/>
          <w:sz w:val="22"/>
          <w:szCs w:val="22"/>
        </w:rPr>
        <w:t xml:space="preserve">. </w:t>
      </w:r>
    </w:p>
    <w:p w14:paraId="059A39B5" w14:textId="77777777" w:rsidR="002306C8" w:rsidRDefault="002306C8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</w:p>
    <w:p w14:paraId="3A159E54" w14:textId="45B72D82" w:rsidR="00390DD8" w:rsidRPr="00B2793B" w:rsidRDefault="006016C5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90DD8">
        <w:rPr>
          <w:rFonts w:ascii="Arial" w:hAnsi="Arial" w:cs="Arial"/>
          <w:sz w:val="22"/>
          <w:szCs w:val="22"/>
        </w:rPr>
        <w:t xml:space="preserve">.3 </w:t>
      </w:r>
      <w:r w:rsidR="00390DD8">
        <w:rPr>
          <w:rFonts w:ascii="Arial" w:hAnsi="Arial" w:cs="Arial"/>
          <w:sz w:val="22"/>
          <w:szCs w:val="22"/>
        </w:rPr>
        <w:tab/>
      </w:r>
      <w:r w:rsidR="00161AD7">
        <w:rPr>
          <w:rFonts w:ascii="Arial" w:hAnsi="Arial" w:cs="Arial"/>
          <w:sz w:val="22"/>
          <w:szCs w:val="22"/>
        </w:rPr>
        <w:t xml:space="preserve">Mantener el </w:t>
      </w:r>
      <w:r w:rsidR="00390DD8">
        <w:rPr>
          <w:rFonts w:ascii="Arial" w:hAnsi="Arial" w:cs="Arial"/>
          <w:sz w:val="22"/>
          <w:szCs w:val="22"/>
        </w:rPr>
        <w:t xml:space="preserve">comunicado de felicitaciones y agradecimiento a todo el personal de la Auditoría por la labor efectuada durante el </w:t>
      </w:r>
      <w:r w:rsidR="001C6633">
        <w:rPr>
          <w:rFonts w:ascii="Arial" w:hAnsi="Arial" w:cs="Arial"/>
          <w:sz w:val="22"/>
          <w:szCs w:val="22"/>
        </w:rPr>
        <w:t>tercer</w:t>
      </w:r>
      <w:r w:rsidR="005D4225">
        <w:rPr>
          <w:rFonts w:ascii="Arial" w:hAnsi="Arial" w:cs="Arial"/>
          <w:sz w:val="22"/>
          <w:szCs w:val="22"/>
        </w:rPr>
        <w:t xml:space="preserve"> trimestre</w:t>
      </w:r>
      <w:r w:rsidR="00390DD8">
        <w:rPr>
          <w:rFonts w:ascii="Arial" w:hAnsi="Arial" w:cs="Arial"/>
          <w:sz w:val="22"/>
          <w:szCs w:val="22"/>
        </w:rPr>
        <w:t xml:space="preserve">, lo cual vendrá a fortalecer el ambiente laboral, e incentivarlos a continuar esta línea de rendimiento durante el </w:t>
      </w:r>
      <w:r w:rsidR="005D4225">
        <w:rPr>
          <w:rFonts w:ascii="Arial" w:hAnsi="Arial" w:cs="Arial"/>
          <w:sz w:val="22"/>
          <w:szCs w:val="22"/>
        </w:rPr>
        <w:t>presente año</w:t>
      </w:r>
      <w:r w:rsidR="00390DD8">
        <w:rPr>
          <w:rFonts w:ascii="Arial" w:hAnsi="Arial" w:cs="Arial"/>
          <w:sz w:val="22"/>
          <w:szCs w:val="22"/>
        </w:rPr>
        <w:t>.</w:t>
      </w:r>
    </w:p>
    <w:p w14:paraId="6444CD08" w14:textId="2081CE34" w:rsidR="0087714E" w:rsidRPr="00B2793B" w:rsidRDefault="0087714E" w:rsidP="00A57002">
      <w:pPr>
        <w:pStyle w:val="Prrafodelista"/>
        <w:widowControl/>
        <w:ind w:left="0" w:right="45"/>
        <w:jc w:val="both"/>
        <w:rPr>
          <w:rFonts w:ascii="Arial" w:hAnsi="Arial" w:cs="Arial"/>
          <w:strike/>
          <w:color w:val="7030A0"/>
          <w:sz w:val="22"/>
          <w:szCs w:val="22"/>
        </w:rPr>
      </w:pPr>
    </w:p>
    <w:sectPr w:rsidR="0087714E" w:rsidRPr="00B2793B" w:rsidSect="004E5318">
      <w:headerReference w:type="default" r:id="rId14"/>
      <w:footerReference w:type="even" r:id="rId15"/>
      <w:footerReference w:type="default" r:id="rId16"/>
      <w:pgSz w:w="12240" w:h="15840" w:code="1"/>
      <w:pgMar w:top="1417" w:right="1183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7FD8C" w14:textId="77777777" w:rsidR="001745C9" w:rsidRDefault="001745C9">
      <w:r>
        <w:separator/>
      </w:r>
    </w:p>
  </w:endnote>
  <w:endnote w:type="continuationSeparator" w:id="0">
    <w:p w14:paraId="0D5BAE34" w14:textId="77777777" w:rsidR="001745C9" w:rsidRDefault="001745C9">
      <w:r>
        <w:continuationSeparator/>
      </w:r>
    </w:p>
  </w:endnote>
  <w:endnote w:type="continuationNotice" w:id="1">
    <w:p w14:paraId="7C199BA7" w14:textId="77777777" w:rsidR="001745C9" w:rsidRDefault="00174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042975"/>
      <w:docPartObj>
        <w:docPartGallery w:val="Page Numbers (Bottom of Page)"/>
        <w:docPartUnique/>
      </w:docPartObj>
    </w:sdtPr>
    <w:sdtEndPr/>
    <w:sdtContent>
      <w:p w14:paraId="3954DEB1" w14:textId="1A4011C2" w:rsidR="001745C9" w:rsidRDefault="001745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E287CA" w14:textId="77777777" w:rsidR="001745C9" w:rsidRDefault="001745C9" w:rsidP="006B0E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5484" w14:textId="77777777" w:rsidR="001745C9" w:rsidRDefault="001745C9" w:rsidP="001650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902426" w14:textId="77777777" w:rsidR="001745C9" w:rsidRDefault="001745C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054228"/>
      <w:docPartObj>
        <w:docPartGallery w:val="Page Numbers (Bottom of Page)"/>
        <w:docPartUnique/>
      </w:docPartObj>
    </w:sdtPr>
    <w:sdtEndPr/>
    <w:sdtContent>
      <w:p w14:paraId="70066716" w14:textId="6217D965" w:rsidR="001745C9" w:rsidRDefault="001745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46AC1A" w14:textId="77777777" w:rsidR="001745C9" w:rsidRPr="00C12EF6" w:rsidRDefault="001745C9" w:rsidP="00C12E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6E2D" w14:textId="77777777" w:rsidR="001745C9" w:rsidRDefault="001745C9">
      <w:r>
        <w:separator/>
      </w:r>
    </w:p>
  </w:footnote>
  <w:footnote w:type="continuationSeparator" w:id="0">
    <w:p w14:paraId="789C3FF6" w14:textId="77777777" w:rsidR="001745C9" w:rsidRDefault="001745C9">
      <w:r>
        <w:continuationSeparator/>
      </w:r>
    </w:p>
  </w:footnote>
  <w:footnote w:type="continuationNotice" w:id="1">
    <w:p w14:paraId="6F69E7CA" w14:textId="77777777" w:rsidR="001745C9" w:rsidRDefault="001745C9"/>
  </w:footnote>
  <w:footnote w:id="2">
    <w:p w14:paraId="14AAB1E4" w14:textId="2CA96326" w:rsidR="001745C9" w:rsidRPr="00E92EAE" w:rsidRDefault="001745C9" w:rsidP="001115CB">
      <w:pPr>
        <w:rPr>
          <w:rFonts w:ascii="Arial" w:hAnsi="Arial" w:cs="Arial"/>
          <w:spacing w:val="-3"/>
          <w:sz w:val="16"/>
          <w:szCs w:val="16"/>
        </w:rPr>
      </w:pPr>
      <w:r w:rsidRPr="00E92EAE">
        <w:rPr>
          <w:rStyle w:val="Refdenotaalpie"/>
          <w:rFonts w:ascii="Arial" w:hAnsi="Arial" w:cs="Arial"/>
          <w:sz w:val="16"/>
          <w:szCs w:val="16"/>
        </w:rPr>
        <w:footnoteRef/>
      </w:r>
      <w:r w:rsidRPr="00E92EAE">
        <w:rPr>
          <w:rFonts w:ascii="Arial" w:hAnsi="Arial" w:cs="Arial"/>
          <w:sz w:val="16"/>
          <w:szCs w:val="16"/>
        </w:rPr>
        <w:t xml:space="preserve"> </w:t>
      </w:r>
      <w:r w:rsidRPr="00E92EAE">
        <w:rPr>
          <w:rFonts w:ascii="Arial" w:hAnsi="Arial" w:cs="Arial"/>
          <w:spacing w:val="-3"/>
          <w:sz w:val="16"/>
          <w:szCs w:val="16"/>
        </w:rPr>
        <w:t>El Plan Anual de Trabajo para el 2023 fue incorporado en el Sistema SGR de la Contraloría General de la República (según la directriz DFOE-209 del 8 de noviembre de 2011). Además, fue conocido por Corte Plena en sesión N° 60-2022 del 28-11-2022, artículo XIV.</w:t>
      </w:r>
    </w:p>
    <w:p w14:paraId="25166173" w14:textId="73773950" w:rsidR="001745C9" w:rsidRPr="007E426D" w:rsidRDefault="001745C9" w:rsidP="00DE4909">
      <w:pPr>
        <w:tabs>
          <w:tab w:val="left" w:pos="360"/>
          <w:tab w:val="left" w:pos="3780"/>
          <w:tab w:val="left" w:pos="4500"/>
          <w:tab w:val="left" w:pos="5040"/>
        </w:tabs>
        <w:jc w:val="both"/>
        <w:rPr>
          <w:rFonts w:ascii="Arial" w:hAnsi="Arial" w:cs="Arial"/>
          <w:color w:val="2E74B5" w:themeColor="accent1" w:themeShade="BF"/>
          <w:sz w:val="18"/>
          <w:szCs w:val="18"/>
        </w:rPr>
      </w:pPr>
    </w:p>
    <w:p w14:paraId="1C0BC702" w14:textId="66A53C10" w:rsidR="001745C9" w:rsidRPr="00EB5FB2" w:rsidRDefault="001745C9" w:rsidP="00B8144D">
      <w:pPr>
        <w:pStyle w:val="Textonotapie"/>
        <w:jc w:val="both"/>
        <w:rPr>
          <w:rFonts w:ascii="Arial" w:hAnsi="Arial" w:cs="Arial"/>
        </w:rPr>
      </w:pPr>
    </w:p>
  </w:footnote>
  <w:footnote w:id="3">
    <w:p w14:paraId="5D68191C" w14:textId="631930E1" w:rsidR="001745C9" w:rsidRPr="007E426D" w:rsidRDefault="001745C9" w:rsidP="009F2F35">
      <w:pPr>
        <w:pStyle w:val="Textonotapie"/>
        <w:jc w:val="both"/>
        <w:rPr>
          <w:sz w:val="18"/>
          <w:szCs w:val="18"/>
        </w:rPr>
      </w:pPr>
      <w:r w:rsidRPr="007E426D">
        <w:rPr>
          <w:rStyle w:val="Refdenotaalpie"/>
          <w:sz w:val="18"/>
          <w:szCs w:val="18"/>
        </w:rPr>
        <w:footnoteRef/>
      </w:r>
      <w:r w:rsidRPr="007E426D">
        <w:rPr>
          <w:sz w:val="18"/>
          <w:szCs w:val="18"/>
        </w:rPr>
        <w:t xml:space="preserve"> </w:t>
      </w:r>
      <w:r w:rsidRPr="007E426D">
        <w:rPr>
          <w:rFonts w:ascii="Arial" w:hAnsi="Arial" w:cs="Arial"/>
          <w:sz w:val="18"/>
          <w:szCs w:val="18"/>
        </w:rPr>
        <w:t>Son todas las tareas relacionadas exclusivamente con actividades de Auditoría (fiscalización, advertencia, servicios preventivos y asesoría).</w:t>
      </w:r>
    </w:p>
  </w:footnote>
  <w:footnote w:id="4">
    <w:p w14:paraId="7B943D48" w14:textId="1948A359" w:rsidR="001745C9" w:rsidRPr="007E426D" w:rsidRDefault="001745C9" w:rsidP="00D4696C">
      <w:pPr>
        <w:widowControl/>
        <w:jc w:val="both"/>
        <w:rPr>
          <w:rFonts w:ascii="Arial" w:hAnsi="Arial" w:cs="Arial"/>
          <w:sz w:val="18"/>
          <w:szCs w:val="18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Incluye </w:t>
      </w:r>
      <w:r w:rsidRPr="007E426D">
        <w:rPr>
          <w:rFonts w:ascii="Arial" w:hAnsi="Arial" w:cs="Arial"/>
          <w:color w:val="000000"/>
          <w:sz w:val="18"/>
          <w:szCs w:val="18"/>
          <w:lang w:eastAsia="es-CR"/>
        </w:rPr>
        <w:t>tiempos para</w:t>
      </w:r>
      <w:r w:rsidRPr="007E426D">
        <w:rPr>
          <w:rFonts w:ascii="Arial" w:hAnsi="Arial" w:cs="Arial"/>
          <w:sz w:val="18"/>
          <w:szCs w:val="18"/>
        </w:rPr>
        <w:t>: Lectura de correo oficial, trámites administrativos sin definir y adaptación al sistema.</w:t>
      </w:r>
    </w:p>
  </w:footnote>
  <w:footnote w:id="5">
    <w:p w14:paraId="0C6CEF6F" w14:textId="70E5CBFD" w:rsidR="001745C9" w:rsidRPr="004E5318" w:rsidRDefault="001745C9" w:rsidP="00DB364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 </w:t>
      </w:r>
      <w:r w:rsidRPr="004E5318">
        <w:rPr>
          <w:rFonts w:ascii="Arial" w:hAnsi="Arial" w:cs="Arial"/>
          <w:sz w:val="16"/>
          <w:szCs w:val="16"/>
        </w:rPr>
        <w:t>Los plazos para actividades sucintas fueron comunicados en los lineamientos para la Elaboración del Plan de Trabajo de la Auditoría Interna (PAT-2023), oficio 1225-349- SASGA-2022, del 12 de setiembre de 2022.</w:t>
      </w:r>
    </w:p>
  </w:footnote>
  <w:footnote w:id="6">
    <w:p w14:paraId="4D2DCDCC" w14:textId="73A75DF6" w:rsidR="001745C9" w:rsidRPr="00340727" w:rsidRDefault="001745C9" w:rsidP="00826F89">
      <w:pPr>
        <w:pStyle w:val="Encabezado1"/>
        <w:jc w:val="both"/>
        <w:rPr>
          <w:rFonts w:ascii="Arial" w:hAnsi="Arial" w:cs="Arial"/>
          <w:sz w:val="17"/>
          <w:szCs w:val="17"/>
        </w:rPr>
      </w:pPr>
      <w:r w:rsidRPr="004E5318">
        <w:rPr>
          <w:rFonts w:ascii="Arial" w:hAnsi="Arial" w:cs="Arial"/>
          <w:b w:val="0"/>
          <w:bCs w:val="0"/>
          <w:sz w:val="16"/>
          <w:szCs w:val="16"/>
          <w:vertAlign w:val="superscript"/>
          <w:lang w:val="es-CR" w:eastAsia="en-US"/>
        </w:rPr>
        <w:footnoteRef/>
      </w:r>
      <w:r w:rsidRPr="004E5318">
        <w:rPr>
          <w:rFonts w:ascii="Arial" w:hAnsi="Arial" w:cs="Arial"/>
          <w:b w:val="0"/>
          <w:bCs w:val="0"/>
          <w:sz w:val="16"/>
          <w:szCs w:val="16"/>
          <w:vertAlign w:val="superscript"/>
          <w:lang w:val="es-CR" w:eastAsia="en-US"/>
        </w:rPr>
        <w:t xml:space="preserve"> </w:t>
      </w:r>
      <w:r w:rsidRPr="004E5318">
        <w:rPr>
          <w:rFonts w:ascii="Arial" w:hAnsi="Arial" w:cs="Arial"/>
          <w:b w:val="0"/>
          <w:bCs w:val="0"/>
          <w:sz w:val="16"/>
          <w:szCs w:val="16"/>
          <w:lang w:val="es-CR" w:eastAsia="en-US"/>
        </w:rPr>
        <w:t xml:space="preserve">De acuerdo con la Circular N° </w:t>
      </w:r>
      <w:sdt>
        <w:sdtPr>
          <w:rPr>
            <w:rFonts w:ascii="Arial" w:hAnsi="Arial" w:cs="Arial"/>
            <w:b w:val="0"/>
            <w:bCs w:val="0"/>
            <w:sz w:val="16"/>
            <w:szCs w:val="16"/>
            <w:lang w:val="es-CR" w:eastAsia="en-US"/>
          </w:rPr>
          <w:id w:val="1951655664"/>
          <w:placeholder>
            <w:docPart w:val="3D990A2099D34366ACEFDE7AFC48004C"/>
          </w:placeholder>
        </w:sdtPr>
        <w:sdtEndPr/>
        <w:sdtContent>
          <w:r w:rsidRPr="004E5318">
            <w:rPr>
              <w:rFonts w:ascii="Arial" w:hAnsi="Arial" w:cs="Arial"/>
              <w:b w:val="0"/>
              <w:bCs w:val="0"/>
              <w:sz w:val="16"/>
              <w:szCs w:val="16"/>
              <w:lang w:val="es-CR" w:eastAsia="en-US"/>
            </w:rPr>
            <w:t>06</w:t>
          </w:r>
        </w:sdtContent>
      </w:sdt>
      <w:r w:rsidRPr="004E5318">
        <w:rPr>
          <w:rFonts w:ascii="Arial" w:hAnsi="Arial" w:cs="Arial"/>
          <w:b w:val="0"/>
          <w:bCs w:val="0"/>
          <w:sz w:val="16"/>
          <w:szCs w:val="16"/>
          <w:lang w:val="es-CR" w:eastAsia="en-US"/>
        </w:rPr>
        <w:t xml:space="preserve">-AUD-2022 “Registro de tiempo según la naturaleza de la actividad ejecutada” del 23 de febrero 2022 y la Nº 1-AUD-2012 </w:t>
      </w:r>
      <w:r w:rsidRPr="004E5318">
        <w:rPr>
          <w:rFonts w:ascii="Arial" w:hAnsi="Arial" w:cs="Arial"/>
          <w:b w:val="0"/>
          <w:bCs w:val="0"/>
          <w:i/>
          <w:iCs/>
          <w:sz w:val="16"/>
          <w:szCs w:val="16"/>
          <w:lang w:val="es-CR" w:eastAsia="en-US"/>
        </w:rPr>
        <w:t xml:space="preserve">Políticas, lineamientos y manuales relacionados con el funcionamiento de la Auditoría Judicial </w:t>
      </w:r>
      <w:r w:rsidRPr="004E5318">
        <w:rPr>
          <w:rFonts w:ascii="Arial" w:hAnsi="Arial" w:cs="Arial"/>
          <w:b w:val="0"/>
          <w:bCs w:val="0"/>
          <w:sz w:val="16"/>
          <w:szCs w:val="16"/>
          <w:lang w:val="es-CR" w:eastAsia="en-US"/>
        </w:rPr>
        <w:t xml:space="preserve">del 16 de abril del 2012, </w:t>
      </w:r>
      <w:r w:rsidRPr="004E5318">
        <w:rPr>
          <w:rFonts w:ascii="Arial" w:hAnsi="Arial" w:cs="Arial"/>
          <w:b w:val="0"/>
          <w:bCs w:val="0"/>
          <w:sz w:val="16"/>
          <w:szCs w:val="16"/>
        </w:rPr>
        <w:t>se determina como Sucinta de Fiscalización a la labor que tiene relación con el proceso sustantivo de la Auditoría Judicial, sea servicio de auditoría o preventivo.</w:t>
      </w:r>
      <w:r w:rsidRPr="00340727">
        <w:rPr>
          <w:rFonts w:ascii="Arial" w:hAnsi="Arial" w:cs="Arial"/>
          <w:b w:val="0"/>
          <w:bCs w:val="0"/>
          <w:sz w:val="17"/>
          <w:szCs w:val="17"/>
        </w:rPr>
        <w:t xml:space="preserve"> </w:t>
      </w:r>
    </w:p>
  </w:footnote>
  <w:footnote w:id="7">
    <w:p w14:paraId="085ED27C" w14:textId="5D600A6B" w:rsidR="001745C9" w:rsidRPr="004E5318" w:rsidRDefault="001745C9" w:rsidP="006D26E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4E5318">
        <w:rPr>
          <w:rStyle w:val="Refdenotaalpie"/>
          <w:rFonts w:ascii="Arial" w:hAnsi="Arial" w:cs="Arial"/>
          <w:sz w:val="16"/>
          <w:szCs w:val="16"/>
        </w:rPr>
        <w:footnoteRef/>
      </w:r>
      <w:r w:rsidRPr="004E5318">
        <w:rPr>
          <w:rFonts w:ascii="Arial" w:hAnsi="Arial" w:cs="Arial"/>
          <w:sz w:val="16"/>
          <w:szCs w:val="16"/>
        </w:rPr>
        <w:t xml:space="preserve"> En dicha directriz se establecieron los plazos siguientes: a) 20 días hábiles primera revisión de un informe borrador por parte de la DAI, b) 10 días hábiles ajustes a documento en borrador o final por parte de las jefaturas de sección, c) 5 días hábiles para subsecuentes revisiones o trámite de un informe borrador o final por parte de la DAI.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8C82" w14:textId="77777777" w:rsidR="001745C9" w:rsidRPr="005B69C7" w:rsidRDefault="001745C9" w:rsidP="005B69C7">
    <w:pPr>
      <w:jc w:val="right"/>
      <w:rPr>
        <w:rFonts w:ascii="Arial" w:hAnsi="Arial" w:cs="Arial"/>
        <w:b/>
        <w:sz w:val="18"/>
        <w:szCs w:val="18"/>
      </w:rPr>
    </w:pPr>
    <w:r w:rsidRPr="005B69C7">
      <w:rPr>
        <w:rFonts w:ascii="Arial" w:hAnsi="Arial" w:cs="Arial"/>
        <w:b/>
        <w:noProof/>
        <w:sz w:val="18"/>
        <w:szCs w:val="18"/>
        <w:lang w:eastAsia="es-CR"/>
      </w:rPr>
      <w:drawing>
        <wp:anchor distT="0" distB="0" distL="114300" distR="114300" simplePos="0" relativeHeight="251668481" behindDoc="1" locked="0" layoutInCell="1" allowOverlap="1" wp14:anchorId="6622009E" wp14:editId="417EA4C2">
          <wp:simplePos x="0" y="0"/>
          <wp:positionH relativeFrom="margin">
            <wp:posOffset>55245</wp:posOffset>
          </wp:positionH>
          <wp:positionV relativeFrom="topMargin">
            <wp:posOffset>304800</wp:posOffset>
          </wp:positionV>
          <wp:extent cx="769620" cy="8077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C7">
      <w:rPr>
        <w:rFonts w:ascii="Arial" w:hAnsi="Arial"/>
        <w:sz w:val="24"/>
        <w:szCs w:val="22"/>
      </w:rPr>
      <w:tab/>
    </w:r>
    <w:r w:rsidRPr="005B69C7">
      <w:rPr>
        <w:rFonts w:ascii="Arial" w:hAnsi="Arial" w:cs="Arial"/>
        <w:b/>
        <w:sz w:val="18"/>
        <w:szCs w:val="18"/>
      </w:rPr>
      <w:t>AUDITORÍA JUDICIAL</w:t>
    </w:r>
  </w:p>
  <w:p w14:paraId="3A3331F7" w14:textId="77777777" w:rsidR="001745C9" w:rsidRPr="005B69C7" w:rsidRDefault="001745C9" w:rsidP="005B69C7">
    <w:pP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Teléfono: 2295-3238</w:t>
    </w:r>
  </w:p>
  <w:p w14:paraId="5910A94B" w14:textId="77777777" w:rsidR="001745C9" w:rsidRPr="005B69C7" w:rsidRDefault="001745C9" w:rsidP="005B69C7">
    <w:pP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Fax: 2257-0585</w:t>
    </w:r>
  </w:p>
  <w:p w14:paraId="6F3B96E8" w14:textId="77777777" w:rsidR="001745C9" w:rsidRPr="005B69C7" w:rsidRDefault="001745C9" w:rsidP="005B69C7">
    <w:pP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E-mail: auditoria@poder-judicial.go.cr</w:t>
    </w:r>
  </w:p>
  <w:p w14:paraId="5C193B5D" w14:textId="77777777" w:rsidR="001745C9" w:rsidRPr="005B69C7" w:rsidRDefault="001745C9" w:rsidP="005B69C7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Apartado: 79-1003 SAN JOSE</w:t>
    </w:r>
  </w:p>
  <w:p w14:paraId="65858A1B" w14:textId="18CA4676" w:rsidR="001745C9" w:rsidRPr="005B69C7" w:rsidRDefault="001745C9" w:rsidP="005B69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5DFA" w14:textId="77777777" w:rsidR="001745C9" w:rsidRPr="006A5242" w:rsidRDefault="001745C9" w:rsidP="006A5242">
    <w:pPr>
      <w:jc w:val="right"/>
      <w:rPr>
        <w:rFonts w:ascii="Arial" w:hAnsi="Arial" w:cs="Arial"/>
        <w:b/>
        <w:sz w:val="18"/>
        <w:szCs w:val="18"/>
      </w:rPr>
    </w:pPr>
    <w:r w:rsidRPr="006A5242">
      <w:rPr>
        <w:rFonts w:ascii="Arial" w:hAnsi="Arial" w:cs="Arial"/>
        <w:b/>
        <w:noProof/>
        <w:sz w:val="18"/>
        <w:szCs w:val="18"/>
        <w:lang w:eastAsia="es-CR"/>
      </w:rPr>
      <w:drawing>
        <wp:anchor distT="0" distB="0" distL="114300" distR="114300" simplePos="0" relativeHeight="251670529" behindDoc="1" locked="0" layoutInCell="1" allowOverlap="1" wp14:anchorId="398306A9" wp14:editId="52D6D8D9">
          <wp:simplePos x="0" y="0"/>
          <wp:positionH relativeFrom="margin">
            <wp:posOffset>58420</wp:posOffset>
          </wp:positionH>
          <wp:positionV relativeFrom="topMargin">
            <wp:posOffset>304800</wp:posOffset>
          </wp:positionV>
          <wp:extent cx="769620" cy="8153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242">
      <w:rPr>
        <w:rFonts w:ascii="Arial" w:hAnsi="Arial"/>
        <w:sz w:val="24"/>
        <w:szCs w:val="22"/>
      </w:rPr>
      <w:tab/>
    </w:r>
    <w:r w:rsidRPr="006A5242">
      <w:rPr>
        <w:rFonts w:ascii="Arial" w:hAnsi="Arial" w:cs="Arial"/>
        <w:b/>
        <w:sz w:val="18"/>
        <w:szCs w:val="18"/>
      </w:rPr>
      <w:t>AUDITORÍA JUDICIAL</w:t>
    </w:r>
  </w:p>
  <w:p w14:paraId="43491E4E" w14:textId="77777777" w:rsidR="001745C9" w:rsidRPr="006A5242" w:rsidRDefault="001745C9" w:rsidP="006A5242">
    <w:pP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Teléfono: 2295-3238</w:t>
    </w:r>
  </w:p>
  <w:p w14:paraId="671C720C" w14:textId="77777777" w:rsidR="001745C9" w:rsidRPr="006A5242" w:rsidRDefault="001745C9" w:rsidP="006A5242">
    <w:pP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Fax: 2257-0585</w:t>
    </w:r>
  </w:p>
  <w:p w14:paraId="49501CC9" w14:textId="77777777" w:rsidR="001745C9" w:rsidRPr="006A5242" w:rsidRDefault="001745C9" w:rsidP="006A5242">
    <w:pP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E-mail: auditoria@poder-judicial.go.cr</w:t>
    </w:r>
  </w:p>
  <w:p w14:paraId="216D307A" w14:textId="77777777" w:rsidR="001745C9" w:rsidRPr="006A5242" w:rsidRDefault="001745C9" w:rsidP="006A5242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Apartado: 79-1003 SAN JOSE</w:t>
    </w:r>
  </w:p>
  <w:p w14:paraId="36E20AF1" w14:textId="1C293B66" w:rsidR="001745C9" w:rsidRPr="006A5242" w:rsidRDefault="001745C9" w:rsidP="006A52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D2E7A2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02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1246BBF"/>
    <w:multiLevelType w:val="hybridMultilevel"/>
    <w:tmpl w:val="9A6C8F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B56C2"/>
    <w:multiLevelType w:val="hybridMultilevel"/>
    <w:tmpl w:val="CC6E1A7A"/>
    <w:lvl w:ilvl="0" w:tplc="6558408C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A7744"/>
    <w:multiLevelType w:val="hybridMultilevel"/>
    <w:tmpl w:val="6D828EF2"/>
    <w:lvl w:ilvl="0" w:tplc="1EACF47A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046DD"/>
    <w:multiLevelType w:val="multilevel"/>
    <w:tmpl w:val="A30A5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491570"/>
    <w:multiLevelType w:val="hybridMultilevel"/>
    <w:tmpl w:val="F8EC3E3A"/>
    <w:lvl w:ilvl="0" w:tplc="AC14F6F0">
      <w:numFmt w:val="bullet"/>
      <w:lvlText w:val="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1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E9B01D1"/>
    <w:multiLevelType w:val="hybridMultilevel"/>
    <w:tmpl w:val="4EE05D66"/>
    <w:lvl w:ilvl="0" w:tplc="0EF0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B6E8D"/>
    <w:multiLevelType w:val="hybridMultilevel"/>
    <w:tmpl w:val="FDC8720E"/>
    <w:lvl w:ilvl="0" w:tplc="FFFFFFFF">
      <w:start w:val="26"/>
      <w:numFmt w:val="bullet"/>
      <w:lvlText w:val=""/>
      <w:lvlJc w:val="left"/>
      <w:pPr>
        <w:ind w:left="360" w:hanging="360"/>
      </w:pPr>
      <w:rPr>
        <w:rFonts w:ascii="Wingdings" w:eastAsia="Times New Roman" w:hAnsi="Wingdings" w:cs="Aria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8304A2"/>
    <w:multiLevelType w:val="hybridMultilevel"/>
    <w:tmpl w:val="F104A7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6D172D3"/>
    <w:multiLevelType w:val="hybridMultilevel"/>
    <w:tmpl w:val="E3D87018"/>
    <w:lvl w:ilvl="0" w:tplc="D92E4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F4BDF"/>
    <w:multiLevelType w:val="hybridMultilevel"/>
    <w:tmpl w:val="E42E37BE"/>
    <w:lvl w:ilvl="0" w:tplc="140A000F">
      <w:start w:val="1"/>
      <w:numFmt w:val="decimal"/>
      <w:lvlText w:val="%1."/>
      <w:lvlJc w:val="left"/>
      <w:pPr>
        <w:ind w:left="1797" w:hanging="360"/>
      </w:pPr>
    </w:lvl>
    <w:lvl w:ilvl="1" w:tplc="14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1CE95212"/>
    <w:multiLevelType w:val="hybridMultilevel"/>
    <w:tmpl w:val="1A465F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60F9C"/>
    <w:multiLevelType w:val="hybridMultilevel"/>
    <w:tmpl w:val="DCB498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663C0"/>
    <w:multiLevelType w:val="hybridMultilevel"/>
    <w:tmpl w:val="2F509D88"/>
    <w:lvl w:ilvl="0" w:tplc="19148C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F0548"/>
    <w:multiLevelType w:val="hybridMultilevel"/>
    <w:tmpl w:val="714874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8003E"/>
    <w:multiLevelType w:val="hybridMultilevel"/>
    <w:tmpl w:val="E87EBF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76F8A"/>
    <w:multiLevelType w:val="hybridMultilevel"/>
    <w:tmpl w:val="B7D01894"/>
    <w:lvl w:ilvl="0" w:tplc="140A000F">
      <w:start w:val="1"/>
      <w:numFmt w:val="decimal"/>
      <w:lvlText w:val="%1."/>
      <w:lvlJc w:val="left"/>
      <w:pPr>
        <w:ind w:left="1146" w:hanging="360"/>
      </w:p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1A6CC7"/>
    <w:multiLevelType w:val="singleLevel"/>
    <w:tmpl w:val="CB089D6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3E1C6EE7"/>
    <w:multiLevelType w:val="hybridMultilevel"/>
    <w:tmpl w:val="B0E6F18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23876"/>
    <w:multiLevelType w:val="hybridMultilevel"/>
    <w:tmpl w:val="AAD8A0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D540B"/>
    <w:multiLevelType w:val="hybridMultilevel"/>
    <w:tmpl w:val="E5B6FC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11E5"/>
    <w:multiLevelType w:val="hybridMultilevel"/>
    <w:tmpl w:val="766A47D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4C0C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2735E"/>
    <w:multiLevelType w:val="hybridMultilevel"/>
    <w:tmpl w:val="2F3469A6"/>
    <w:lvl w:ilvl="0" w:tplc="71BCA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F7ECA5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56611"/>
    <w:multiLevelType w:val="hybridMultilevel"/>
    <w:tmpl w:val="E42E37BE"/>
    <w:lvl w:ilvl="0" w:tplc="140A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43FB4557"/>
    <w:multiLevelType w:val="hybridMultilevel"/>
    <w:tmpl w:val="EBBC50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0508E"/>
    <w:multiLevelType w:val="hybridMultilevel"/>
    <w:tmpl w:val="252EBF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C234E"/>
    <w:multiLevelType w:val="hybridMultilevel"/>
    <w:tmpl w:val="5768A01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E5267"/>
    <w:multiLevelType w:val="hybridMultilevel"/>
    <w:tmpl w:val="0E867388"/>
    <w:lvl w:ilvl="0" w:tplc="14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53053A2A"/>
    <w:multiLevelType w:val="multilevel"/>
    <w:tmpl w:val="1E08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BC43EC"/>
    <w:multiLevelType w:val="multilevel"/>
    <w:tmpl w:val="EB0267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FC704C"/>
    <w:multiLevelType w:val="hybridMultilevel"/>
    <w:tmpl w:val="AAE0DFE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6E0248"/>
    <w:multiLevelType w:val="hybridMultilevel"/>
    <w:tmpl w:val="81DE9D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233BE"/>
    <w:multiLevelType w:val="hybridMultilevel"/>
    <w:tmpl w:val="23B668CC"/>
    <w:lvl w:ilvl="0" w:tplc="3B14C9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F1381"/>
    <w:multiLevelType w:val="hybridMultilevel"/>
    <w:tmpl w:val="2D1254E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14200"/>
    <w:multiLevelType w:val="hybridMultilevel"/>
    <w:tmpl w:val="5FD4C0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8189A"/>
    <w:multiLevelType w:val="hybridMultilevel"/>
    <w:tmpl w:val="869232C8"/>
    <w:lvl w:ilvl="0" w:tplc="1B806448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2264D"/>
    <w:multiLevelType w:val="hybridMultilevel"/>
    <w:tmpl w:val="E42E37BE"/>
    <w:lvl w:ilvl="0" w:tplc="140A000F">
      <w:start w:val="1"/>
      <w:numFmt w:val="decimal"/>
      <w:lvlText w:val="%1."/>
      <w:lvlJc w:val="left"/>
      <w:pPr>
        <w:ind w:left="1069" w:hanging="360"/>
      </w:pPr>
    </w:lvl>
    <w:lvl w:ilvl="1" w:tplc="140A0003">
      <w:numFmt w:val="decimal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40A0005">
      <w:numFmt w:val="decimal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40A0001">
      <w:numFmt w:val="decimal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40A0003">
      <w:numFmt w:val="decimal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40A0005">
      <w:numFmt w:val="decimal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40A0001">
      <w:numFmt w:val="decimal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40A0003">
      <w:numFmt w:val="decimal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40A0005">
      <w:numFmt w:val="decimal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1" w15:restartNumberingAfterBreak="0">
    <w:nsid w:val="61FE22C5"/>
    <w:multiLevelType w:val="hybridMultilevel"/>
    <w:tmpl w:val="50645CE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7336D"/>
    <w:multiLevelType w:val="hybridMultilevel"/>
    <w:tmpl w:val="D8B2E70E"/>
    <w:lvl w:ilvl="0" w:tplc="21D65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00A90"/>
    <w:multiLevelType w:val="hybridMultilevel"/>
    <w:tmpl w:val="DA769266"/>
    <w:lvl w:ilvl="0" w:tplc="19148C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15E96"/>
    <w:multiLevelType w:val="hybridMultilevel"/>
    <w:tmpl w:val="F5043714"/>
    <w:lvl w:ilvl="0" w:tplc="14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7F256FC7"/>
    <w:multiLevelType w:val="hybridMultilevel"/>
    <w:tmpl w:val="D7D0FCE2"/>
    <w:lvl w:ilvl="0" w:tplc="0868DDD6">
      <w:start w:val="1"/>
      <w:numFmt w:val="decimal"/>
      <w:lvlText w:val="%1."/>
      <w:lvlJc w:val="left"/>
      <w:pPr>
        <w:ind w:left="1156" w:hanging="73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25"/>
  </w:num>
  <w:num w:numId="3">
    <w:abstractNumId w:val="13"/>
  </w:num>
  <w:num w:numId="4">
    <w:abstractNumId w:val="24"/>
  </w:num>
  <w:num w:numId="5">
    <w:abstractNumId w:val="44"/>
  </w:num>
  <w:num w:numId="6">
    <w:abstractNumId w:val="11"/>
  </w:num>
  <w:num w:numId="7">
    <w:abstractNumId w:val="12"/>
  </w:num>
  <w:num w:numId="8">
    <w:abstractNumId w:val="41"/>
  </w:num>
  <w:num w:numId="9">
    <w:abstractNumId w:val="32"/>
  </w:num>
  <w:num w:numId="10">
    <w:abstractNumId w:val="41"/>
  </w:num>
  <w:num w:numId="11">
    <w:abstractNumId w:val="27"/>
  </w:num>
  <w:num w:numId="12">
    <w:abstractNumId w:val="19"/>
  </w:num>
  <w:num w:numId="13">
    <w:abstractNumId w:val="8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33"/>
  </w:num>
  <w:num w:numId="18">
    <w:abstractNumId w:val="38"/>
  </w:num>
  <w:num w:numId="19">
    <w:abstractNumId w:val="21"/>
  </w:num>
  <w:num w:numId="20">
    <w:abstractNumId w:val="2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45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2"/>
  </w:num>
  <w:num w:numId="27">
    <w:abstractNumId w:val="5"/>
  </w:num>
  <w:num w:numId="28">
    <w:abstractNumId w:val="36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0"/>
  </w:num>
  <w:num w:numId="33">
    <w:abstractNumId w:val="16"/>
  </w:num>
  <w:num w:numId="34">
    <w:abstractNumId w:val="15"/>
  </w:num>
  <w:num w:numId="35">
    <w:abstractNumId w:val="31"/>
  </w:num>
  <w:num w:numId="36">
    <w:abstractNumId w:val="28"/>
  </w:num>
  <w:num w:numId="37">
    <w:abstractNumId w:val="35"/>
  </w:num>
  <w:num w:numId="38">
    <w:abstractNumId w:val="18"/>
  </w:num>
  <w:num w:numId="39">
    <w:abstractNumId w:val="6"/>
  </w:num>
  <w:num w:numId="40">
    <w:abstractNumId w:val="9"/>
  </w:num>
  <w:num w:numId="41">
    <w:abstractNumId w:val="30"/>
  </w:num>
  <w:num w:numId="42">
    <w:abstractNumId w:val="26"/>
  </w:num>
  <w:num w:numId="43">
    <w:abstractNumId w:val="22"/>
  </w:num>
  <w:num w:numId="44">
    <w:abstractNumId w:val="29"/>
  </w:num>
  <w:num w:numId="45">
    <w:abstractNumId w:val="34"/>
  </w:num>
  <w:num w:numId="46">
    <w:abstractNumId w:val="23"/>
  </w:num>
  <w:num w:numId="47">
    <w:abstractNumId w:val="7"/>
  </w:num>
  <w:num w:numId="48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47"/>
    <w:rsid w:val="0000012B"/>
    <w:rsid w:val="00000386"/>
    <w:rsid w:val="00000933"/>
    <w:rsid w:val="00000BC0"/>
    <w:rsid w:val="00001069"/>
    <w:rsid w:val="000015F8"/>
    <w:rsid w:val="00001857"/>
    <w:rsid w:val="00002475"/>
    <w:rsid w:val="00002A62"/>
    <w:rsid w:val="00002AE6"/>
    <w:rsid w:val="00003004"/>
    <w:rsid w:val="0000311B"/>
    <w:rsid w:val="00004C1F"/>
    <w:rsid w:val="00004DB3"/>
    <w:rsid w:val="00004FA1"/>
    <w:rsid w:val="00004FC1"/>
    <w:rsid w:val="00005252"/>
    <w:rsid w:val="000055EB"/>
    <w:rsid w:val="00005760"/>
    <w:rsid w:val="00005BC8"/>
    <w:rsid w:val="00005C34"/>
    <w:rsid w:val="00005D8A"/>
    <w:rsid w:val="000060DE"/>
    <w:rsid w:val="00006A6F"/>
    <w:rsid w:val="00006C8F"/>
    <w:rsid w:val="000070AD"/>
    <w:rsid w:val="000072CA"/>
    <w:rsid w:val="00007CD2"/>
    <w:rsid w:val="000100DA"/>
    <w:rsid w:val="000109D7"/>
    <w:rsid w:val="00010ACE"/>
    <w:rsid w:val="00010D1F"/>
    <w:rsid w:val="000111B8"/>
    <w:rsid w:val="00011833"/>
    <w:rsid w:val="000123DB"/>
    <w:rsid w:val="00012767"/>
    <w:rsid w:val="00012CC9"/>
    <w:rsid w:val="00012FDC"/>
    <w:rsid w:val="00012FE0"/>
    <w:rsid w:val="00013C75"/>
    <w:rsid w:val="00013EA1"/>
    <w:rsid w:val="00013EC4"/>
    <w:rsid w:val="00013F84"/>
    <w:rsid w:val="0001495F"/>
    <w:rsid w:val="00014C2C"/>
    <w:rsid w:val="00014D03"/>
    <w:rsid w:val="00014D37"/>
    <w:rsid w:val="000151B5"/>
    <w:rsid w:val="000151DC"/>
    <w:rsid w:val="00015B2F"/>
    <w:rsid w:val="00015CDB"/>
    <w:rsid w:val="00015CE9"/>
    <w:rsid w:val="000167D0"/>
    <w:rsid w:val="00016D4C"/>
    <w:rsid w:val="00016E14"/>
    <w:rsid w:val="00016F97"/>
    <w:rsid w:val="00017133"/>
    <w:rsid w:val="000171CD"/>
    <w:rsid w:val="000175D0"/>
    <w:rsid w:val="00017C3C"/>
    <w:rsid w:val="00017E80"/>
    <w:rsid w:val="00017E88"/>
    <w:rsid w:val="00020304"/>
    <w:rsid w:val="0002049A"/>
    <w:rsid w:val="00020661"/>
    <w:rsid w:val="00020CF6"/>
    <w:rsid w:val="00020F67"/>
    <w:rsid w:val="00020FAA"/>
    <w:rsid w:val="0002122F"/>
    <w:rsid w:val="0002159B"/>
    <w:rsid w:val="00021D33"/>
    <w:rsid w:val="00022240"/>
    <w:rsid w:val="00022827"/>
    <w:rsid w:val="000228A9"/>
    <w:rsid w:val="000229B1"/>
    <w:rsid w:val="000231B3"/>
    <w:rsid w:val="000232DF"/>
    <w:rsid w:val="00023AF5"/>
    <w:rsid w:val="00023DC0"/>
    <w:rsid w:val="00024462"/>
    <w:rsid w:val="0002458B"/>
    <w:rsid w:val="000246E7"/>
    <w:rsid w:val="0002487F"/>
    <w:rsid w:val="00024C5C"/>
    <w:rsid w:val="00024E28"/>
    <w:rsid w:val="0002564C"/>
    <w:rsid w:val="000256CD"/>
    <w:rsid w:val="00025AFB"/>
    <w:rsid w:val="00025B08"/>
    <w:rsid w:val="00025E6B"/>
    <w:rsid w:val="00026066"/>
    <w:rsid w:val="000270E4"/>
    <w:rsid w:val="00027845"/>
    <w:rsid w:val="00027F97"/>
    <w:rsid w:val="000305CE"/>
    <w:rsid w:val="00030E6B"/>
    <w:rsid w:val="00030FD1"/>
    <w:rsid w:val="000316BD"/>
    <w:rsid w:val="000318F3"/>
    <w:rsid w:val="00031DE9"/>
    <w:rsid w:val="00032EE7"/>
    <w:rsid w:val="00032EEE"/>
    <w:rsid w:val="000339A3"/>
    <w:rsid w:val="00033CE9"/>
    <w:rsid w:val="00034B84"/>
    <w:rsid w:val="000351AC"/>
    <w:rsid w:val="0003626A"/>
    <w:rsid w:val="000366BE"/>
    <w:rsid w:val="00036CE6"/>
    <w:rsid w:val="00036ECC"/>
    <w:rsid w:val="00036FDF"/>
    <w:rsid w:val="00037434"/>
    <w:rsid w:val="00037BD2"/>
    <w:rsid w:val="00040957"/>
    <w:rsid w:val="00040A39"/>
    <w:rsid w:val="00040EC6"/>
    <w:rsid w:val="00041364"/>
    <w:rsid w:val="00041885"/>
    <w:rsid w:val="00041C5B"/>
    <w:rsid w:val="000427CB"/>
    <w:rsid w:val="00042AD4"/>
    <w:rsid w:val="00042AF1"/>
    <w:rsid w:val="00042B69"/>
    <w:rsid w:val="00042EA0"/>
    <w:rsid w:val="0004337F"/>
    <w:rsid w:val="00043633"/>
    <w:rsid w:val="00043C32"/>
    <w:rsid w:val="00043DD7"/>
    <w:rsid w:val="00044278"/>
    <w:rsid w:val="000442B5"/>
    <w:rsid w:val="00045581"/>
    <w:rsid w:val="000456DC"/>
    <w:rsid w:val="00045A05"/>
    <w:rsid w:val="00046199"/>
    <w:rsid w:val="000464BF"/>
    <w:rsid w:val="00047A5D"/>
    <w:rsid w:val="00047B04"/>
    <w:rsid w:val="00047DC5"/>
    <w:rsid w:val="0005024B"/>
    <w:rsid w:val="00050A76"/>
    <w:rsid w:val="00050B5C"/>
    <w:rsid w:val="00050FDD"/>
    <w:rsid w:val="00051778"/>
    <w:rsid w:val="000517AD"/>
    <w:rsid w:val="00051BB6"/>
    <w:rsid w:val="00051DC0"/>
    <w:rsid w:val="00052CF4"/>
    <w:rsid w:val="00052F33"/>
    <w:rsid w:val="00053047"/>
    <w:rsid w:val="0005325C"/>
    <w:rsid w:val="00053AF8"/>
    <w:rsid w:val="00054477"/>
    <w:rsid w:val="000547A7"/>
    <w:rsid w:val="000548B3"/>
    <w:rsid w:val="00054A88"/>
    <w:rsid w:val="00054B32"/>
    <w:rsid w:val="00054B3A"/>
    <w:rsid w:val="00054DAD"/>
    <w:rsid w:val="00054FCC"/>
    <w:rsid w:val="000550B2"/>
    <w:rsid w:val="0005527B"/>
    <w:rsid w:val="000552FA"/>
    <w:rsid w:val="00055BAC"/>
    <w:rsid w:val="00055C4A"/>
    <w:rsid w:val="00056027"/>
    <w:rsid w:val="00056156"/>
    <w:rsid w:val="00056890"/>
    <w:rsid w:val="000568B7"/>
    <w:rsid w:val="0005703C"/>
    <w:rsid w:val="000573F0"/>
    <w:rsid w:val="00057920"/>
    <w:rsid w:val="00057AF4"/>
    <w:rsid w:val="00057B70"/>
    <w:rsid w:val="0006020D"/>
    <w:rsid w:val="000603D3"/>
    <w:rsid w:val="00060855"/>
    <w:rsid w:val="00061138"/>
    <w:rsid w:val="00061230"/>
    <w:rsid w:val="000614F0"/>
    <w:rsid w:val="00061B20"/>
    <w:rsid w:val="00062130"/>
    <w:rsid w:val="00062252"/>
    <w:rsid w:val="0006232F"/>
    <w:rsid w:val="00062337"/>
    <w:rsid w:val="00062EB6"/>
    <w:rsid w:val="00063180"/>
    <w:rsid w:val="00063950"/>
    <w:rsid w:val="00063FDC"/>
    <w:rsid w:val="0006452B"/>
    <w:rsid w:val="000648D3"/>
    <w:rsid w:val="00064AF4"/>
    <w:rsid w:val="00064BE1"/>
    <w:rsid w:val="000658AE"/>
    <w:rsid w:val="000668D9"/>
    <w:rsid w:val="0006739F"/>
    <w:rsid w:val="00067A00"/>
    <w:rsid w:val="00067E07"/>
    <w:rsid w:val="00067EAE"/>
    <w:rsid w:val="000700D5"/>
    <w:rsid w:val="0007014A"/>
    <w:rsid w:val="000705CF"/>
    <w:rsid w:val="000707FD"/>
    <w:rsid w:val="000715B1"/>
    <w:rsid w:val="00071EE0"/>
    <w:rsid w:val="00072571"/>
    <w:rsid w:val="0007259D"/>
    <w:rsid w:val="000727AE"/>
    <w:rsid w:val="00072B15"/>
    <w:rsid w:val="00072CF4"/>
    <w:rsid w:val="00072E19"/>
    <w:rsid w:val="00072ECC"/>
    <w:rsid w:val="00073254"/>
    <w:rsid w:val="00073772"/>
    <w:rsid w:val="000744EF"/>
    <w:rsid w:val="00074521"/>
    <w:rsid w:val="000745A7"/>
    <w:rsid w:val="000747BB"/>
    <w:rsid w:val="0007482B"/>
    <w:rsid w:val="00074B4E"/>
    <w:rsid w:val="00074BBC"/>
    <w:rsid w:val="00074F6F"/>
    <w:rsid w:val="000752B7"/>
    <w:rsid w:val="0007549F"/>
    <w:rsid w:val="000759CC"/>
    <w:rsid w:val="00075A27"/>
    <w:rsid w:val="00075C05"/>
    <w:rsid w:val="00075E03"/>
    <w:rsid w:val="0007605B"/>
    <w:rsid w:val="0007648E"/>
    <w:rsid w:val="00076527"/>
    <w:rsid w:val="0007670B"/>
    <w:rsid w:val="00076766"/>
    <w:rsid w:val="00076781"/>
    <w:rsid w:val="000767EB"/>
    <w:rsid w:val="00076D4F"/>
    <w:rsid w:val="00076EE2"/>
    <w:rsid w:val="00077184"/>
    <w:rsid w:val="0007761E"/>
    <w:rsid w:val="0007766C"/>
    <w:rsid w:val="000779DB"/>
    <w:rsid w:val="00077BBD"/>
    <w:rsid w:val="00077C5D"/>
    <w:rsid w:val="00077CF0"/>
    <w:rsid w:val="00077E61"/>
    <w:rsid w:val="000807C3"/>
    <w:rsid w:val="000814B0"/>
    <w:rsid w:val="00081CD8"/>
    <w:rsid w:val="00082279"/>
    <w:rsid w:val="0008230E"/>
    <w:rsid w:val="000826EB"/>
    <w:rsid w:val="0008318C"/>
    <w:rsid w:val="00083384"/>
    <w:rsid w:val="00083B33"/>
    <w:rsid w:val="0008481B"/>
    <w:rsid w:val="00085036"/>
    <w:rsid w:val="00085598"/>
    <w:rsid w:val="000857C6"/>
    <w:rsid w:val="0008611F"/>
    <w:rsid w:val="0008638C"/>
    <w:rsid w:val="000863C5"/>
    <w:rsid w:val="0008659D"/>
    <w:rsid w:val="00086629"/>
    <w:rsid w:val="00086682"/>
    <w:rsid w:val="00086739"/>
    <w:rsid w:val="0008678D"/>
    <w:rsid w:val="000869CB"/>
    <w:rsid w:val="00086B8C"/>
    <w:rsid w:val="00087299"/>
    <w:rsid w:val="00087658"/>
    <w:rsid w:val="000878CC"/>
    <w:rsid w:val="000905DA"/>
    <w:rsid w:val="00090CED"/>
    <w:rsid w:val="00090DC4"/>
    <w:rsid w:val="000911A7"/>
    <w:rsid w:val="00091213"/>
    <w:rsid w:val="00091DE8"/>
    <w:rsid w:val="000924C4"/>
    <w:rsid w:val="000925CD"/>
    <w:rsid w:val="00092E3B"/>
    <w:rsid w:val="00092F8E"/>
    <w:rsid w:val="00093345"/>
    <w:rsid w:val="00093575"/>
    <w:rsid w:val="00093577"/>
    <w:rsid w:val="000935FD"/>
    <w:rsid w:val="00093711"/>
    <w:rsid w:val="0009388F"/>
    <w:rsid w:val="00093D49"/>
    <w:rsid w:val="00093D7A"/>
    <w:rsid w:val="00093EF9"/>
    <w:rsid w:val="0009467C"/>
    <w:rsid w:val="00094726"/>
    <w:rsid w:val="00094FB2"/>
    <w:rsid w:val="0009557E"/>
    <w:rsid w:val="000964AE"/>
    <w:rsid w:val="00096993"/>
    <w:rsid w:val="00096A4E"/>
    <w:rsid w:val="00096F2D"/>
    <w:rsid w:val="000971CB"/>
    <w:rsid w:val="00097C32"/>
    <w:rsid w:val="000A0216"/>
    <w:rsid w:val="000A0379"/>
    <w:rsid w:val="000A0A3E"/>
    <w:rsid w:val="000A1367"/>
    <w:rsid w:val="000A13B9"/>
    <w:rsid w:val="000A15A6"/>
    <w:rsid w:val="000A17FE"/>
    <w:rsid w:val="000A1B41"/>
    <w:rsid w:val="000A1B63"/>
    <w:rsid w:val="000A2153"/>
    <w:rsid w:val="000A31A1"/>
    <w:rsid w:val="000A3E5C"/>
    <w:rsid w:val="000A415C"/>
    <w:rsid w:val="000A453F"/>
    <w:rsid w:val="000A457D"/>
    <w:rsid w:val="000A4A7B"/>
    <w:rsid w:val="000A4DD3"/>
    <w:rsid w:val="000A5452"/>
    <w:rsid w:val="000A557A"/>
    <w:rsid w:val="000A5708"/>
    <w:rsid w:val="000A5804"/>
    <w:rsid w:val="000A5B9D"/>
    <w:rsid w:val="000A5BD0"/>
    <w:rsid w:val="000A5F71"/>
    <w:rsid w:val="000A6B5D"/>
    <w:rsid w:val="000A773A"/>
    <w:rsid w:val="000B05B6"/>
    <w:rsid w:val="000B0678"/>
    <w:rsid w:val="000B0A43"/>
    <w:rsid w:val="000B0AFF"/>
    <w:rsid w:val="000B0BCB"/>
    <w:rsid w:val="000B0DD8"/>
    <w:rsid w:val="000B1DC6"/>
    <w:rsid w:val="000B1F22"/>
    <w:rsid w:val="000B1F67"/>
    <w:rsid w:val="000B267A"/>
    <w:rsid w:val="000B2D17"/>
    <w:rsid w:val="000B2EFB"/>
    <w:rsid w:val="000B3711"/>
    <w:rsid w:val="000B3E4F"/>
    <w:rsid w:val="000B43FA"/>
    <w:rsid w:val="000B495E"/>
    <w:rsid w:val="000B53AF"/>
    <w:rsid w:val="000B578F"/>
    <w:rsid w:val="000B6A2E"/>
    <w:rsid w:val="000B6AAE"/>
    <w:rsid w:val="000B6F2B"/>
    <w:rsid w:val="000B76E6"/>
    <w:rsid w:val="000B7829"/>
    <w:rsid w:val="000C0268"/>
    <w:rsid w:val="000C0C02"/>
    <w:rsid w:val="000C0C6B"/>
    <w:rsid w:val="000C1176"/>
    <w:rsid w:val="000C1335"/>
    <w:rsid w:val="000C1409"/>
    <w:rsid w:val="000C1654"/>
    <w:rsid w:val="000C18D8"/>
    <w:rsid w:val="000C2152"/>
    <w:rsid w:val="000C2F42"/>
    <w:rsid w:val="000C2FFF"/>
    <w:rsid w:val="000C350F"/>
    <w:rsid w:val="000C3854"/>
    <w:rsid w:val="000C38F1"/>
    <w:rsid w:val="000C4485"/>
    <w:rsid w:val="000C4769"/>
    <w:rsid w:val="000C47FA"/>
    <w:rsid w:val="000C4DBA"/>
    <w:rsid w:val="000C54A6"/>
    <w:rsid w:val="000C5803"/>
    <w:rsid w:val="000C5E69"/>
    <w:rsid w:val="000C6323"/>
    <w:rsid w:val="000C642E"/>
    <w:rsid w:val="000C68C3"/>
    <w:rsid w:val="000C6E01"/>
    <w:rsid w:val="000C7266"/>
    <w:rsid w:val="000C7738"/>
    <w:rsid w:val="000C7E6D"/>
    <w:rsid w:val="000C7EF6"/>
    <w:rsid w:val="000D04D6"/>
    <w:rsid w:val="000D131F"/>
    <w:rsid w:val="000D13ED"/>
    <w:rsid w:val="000D1464"/>
    <w:rsid w:val="000D18E1"/>
    <w:rsid w:val="000D1A6A"/>
    <w:rsid w:val="000D22B2"/>
    <w:rsid w:val="000D24C3"/>
    <w:rsid w:val="000D2703"/>
    <w:rsid w:val="000D2BCD"/>
    <w:rsid w:val="000D3151"/>
    <w:rsid w:val="000D33F0"/>
    <w:rsid w:val="000D347A"/>
    <w:rsid w:val="000D3841"/>
    <w:rsid w:val="000D3A0E"/>
    <w:rsid w:val="000D3AB6"/>
    <w:rsid w:val="000D3B39"/>
    <w:rsid w:val="000D3BCC"/>
    <w:rsid w:val="000D3D11"/>
    <w:rsid w:val="000D3E4C"/>
    <w:rsid w:val="000D4032"/>
    <w:rsid w:val="000D4A80"/>
    <w:rsid w:val="000D4B69"/>
    <w:rsid w:val="000D4BAD"/>
    <w:rsid w:val="000D4D2F"/>
    <w:rsid w:val="000D4ED7"/>
    <w:rsid w:val="000D5C1D"/>
    <w:rsid w:val="000D5E54"/>
    <w:rsid w:val="000D6389"/>
    <w:rsid w:val="000D6517"/>
    <w:rsid w:val="000D6522"/>
    <w:rsid w:val="000D68A0"/>
    <w:rsid w:val="000D705E"/>
    <w:rsid w:val="000D7269"/>
    <w:rsid w:val="000D72AB"/>
    <w:rsid w:val="000D759C"/>
    <w:rsid w:val="000D7882"/>
    <w:rsid w:val="000D78B9"/>
    <w:rsid w:val="000E0583"/>
    <w:rsid w:val="000E0A08"/>
    <w:rsid w:val="000E0CE7"/>
    <w:rsid w:val="000E14C6"/>
    <w:rsid w:val="000E1E0B"/>
    <w:rsid w:val="000E1F87"/>
    <w:rsid w:val="000E2170"/>
    <w:rsid w:val="000E2763"/>
    <w:rsid w:val="000E2EF1"/>
    <w:rsid w:val="000E32C4"/>
    <w:rsid w:val="000E33DB"/>
    <w:rsid w:val="000E3723"/>
    <w:rsid w:val="000E3929"/>
    <w:rsid w:val="000E454C"/>
    <w:rsid w:val="000E45DD"/>
    <w:rsid w:val="000E479E"/>
    <w:rsid w:val="000E4DD3"/>
    <w:rsid w:val="000E4EB8"/>
    <w:rsid w:val="000E4F9E"/>
    <w:rsid w:val="000E5158"/>
    <w:rsid w:val="000E560F"/>
    <w:rsid w:val="000E5A48"/>
    <w:rsid w:val="000E5CF5"/>
    <w:rsid w:val="000E5E9C"/>
    <w:rsid w:val="000E5F70"/>
    <w:rsid w:val="000E61C7"/>
    <w:rsid w:val="000E63D7"/>
    <w:rsid w:val="000E652C"/>
    <w:rsid w:val="000E72B5"/>
    <w:rsid w:val="000E7517"/>
    <w:rsid w:val="000E78D1"/>
    <w:rsid w:val="000E7C73"/>
    <w:rsid w:val="000F0387"/>
    <w:rsid w:val="000F1424"/>
    <w:rsid w:val="000F17E8"/>
    <w:rsid w:val="000F1A3A"/>
    <w:rsid w:val="000F20B0"/>
    <w:rsid w:val="000F21D3"/>
    <w:rsid w:val="000F2319"/>
    <w:rsid w:val="000F271D"/>
    <w:rsid w:val="000F28A5"/>
    <w:rsid w:val="000F2B6B"/>
    <w:rsid w:val="000F364A"/>
    <w:rsid w:val="000F36BD"/>
    <w:rsid w:val="000F3C1C"/>
    <w:rsid w:val="000F3EBC"/>
    <w:rsid w:val="000F3FEA"/>
    <w:rsid w:val="000F43F6"/>
    <w:rsid w:val="000F4814"/>
    <w:rsid w:val="000F4E28"/>
    <w:rsid w:val="000F4F4C"/>
    <w:rsid w:val="000F501C"/>
    <w:rsid w:val="000F5048"/>
    <w:rsid w:val="000F506B"/>
    <w:rsid w:val="000F5114"/>
    <w:rsid w:val="000F538A"/>
    <w:rsid w:val="000F539F"/>
    <w:rsid w:val="000F553B"/>
    <w:rsid w:val="000F58F2"/>
    <w:rsid w:val="000F61C8"/>
    <w:rsid w:val="000F6208"/>
    <w:rsid w:val="000F6332"/>
    <w:rsid w:val="000F639D"/>
    <w:rsid w:val="000F63AA"/>
    <w:rsid w:val="000F65A3"/>
    <w:rsid w:val="000F6A75"/>
    <w:rsid w:val="000F71C5"/>
    <w:rsid w:val="000F788F"/>
    <w:rsid w:val="00100540"/>
    <w:rsid w:val="00100A6C"/>
    <w:rsid w:val="00100B68"/>
    <w:rsid w:val="00100B6E"/>
    <w:rsid w:val="0010133D"/>
    <w:rsid w:val="0010170A"/>
    <w:rsid w:val="00101B2B"/>
    <w:rsid w:val="00101F54"/>
    <w:rsid w:val="00102151"/>
    <w:rsid w:val="00102545"/>
    <w:rsid w:val="001025C1"/>
    <w:rsid w:val="00102CA0"/>
    <w:rsid w:val="0010389C"/>
    <w:rsid w:val="001038FE"/>
    <w:rsid w:val="00103F18"/>
    <w:rsid w:val="00104E0D"/>
    <w:rsid w:val="001051EC"/>
    <w:rsid w:val="00105346"/>
    <w:rsid w:val="001055A4"/>
    <w:rsid w:val="0010561D"/>
    <w:rsid w:val="00105BFD"/>
    <w:rsid w:val="00105F3B"/>
    <w:rsid w:val="0010602E"/>
    <w:rsid w:val="0010606B"/>
    <w:rsid w:val="00106546"/>
    <w:rsid w:val="001065F9"/>
    <w:rsid w:val="001067C8"/>
    <w:rsid w:val="001069B5"/>
    <w:rsid w:val="00106D15"/>
    <w:rsid w:val="00106F48"/>
    <w:rsid w:val="00106F88"/>
    <w:rsid w:val="00106F92"/>
    <w:rsid w:val="001075B1"/>
    <w:rsid w:val="00107658"/>
    <w:rsid w:val="00107A61"/>
    <w:rsid w:val="00110DE6"/>
    <w:rsid w:val="00110FBE"/>
    <w:rsid w:val="001114CF"/>
    <w:rsid w:val="001115CB"/>
    <w:rsid w:val="00111D74"/>
    <w:rsid w:val="00112096"/>
    <w:rsid w:val="00112097"/>
    <w:rsid w:val="00112DCA"/>
    <w:rsid w:val="00113201"/>
    <w:rsid w:val="00113A89"/>
    <w:rsid w:val="00113AAF"/>
    <w:rsid w:val="00114161"/>
    <w:rsid w:val="001148EC"/>
    <w:rsid w:val="001149A1"/>
    <w:rsid w:val="00114B36"/>
    <w:rsid w:val="00114E6C"/>
    <w:rsid w:val="0011514A"/>
    <w:rsid w:val="00115973"/>
    <w:rsid w:val="001159BB"/>
    <w:rsid w:val="00115C8E"/>
    <w:rsid w:val="00115DFE"/>
    <w:rsid w:val="00116363"/>
    <w:rsid w:val="001166C7"/>
    <w:rsid w:val="00116D6A"/>
    <w:rsid w:val="00117522"/>
    <w:rsid w:val="00117575"/>
    <w:rsid w:val="0011758D"/>
    <w:rsid w:val="00117659"/>
    <w:rsid w:val="00120189"/>
    <w:rsid w:val="001201B0"/>
    <w:rsid w:val="00120328"/>
    <w:rsid w:val="0012073E"/>
    <w:rsid w:val="00120986"/>
    <w:rsid w:val="00121293"/>
    <w:rsid w:val="00121531"/>
    <w:rsid w:val="00121F56"/>
    <w:rsid w:val="0012286D"/>
    <w:rsid w:val="00122A31"/>
    <w:rsid w:val="001230DE"/>
    <w:rsid w:val="00123523"/>
    <w:rsid w:val="001237FE"/>
    <w:rsid w:val="00123D0C"/>
    <w:rsid w:val="00124178"/>
    <w:rsid w:val="00124372"/>
    <w:rsid w:val="00124845"/>
    <w:rsid w:val="00124E96"/>
    <w:rsid w:val="001254FE"/>
    <w:rsid w:val="001258BE"/>
    <w:rsid w:val="001259E3"/>
    <w:rsid w:val="00125EDC"/>
    <w:rsid w:val="00126029"/>
    <w:rsid w:val="00126228"/>
    <w:rsid w:val="001262B1"/>
    <w:rsid w:val="001262F1"/>
    <w:rsid w:val="00126456"/>
    <w:rsid w:val="00126896"/>
    <w:rsid w:val="00126E1E"/>
    <w:rsid w:val="00126E60"/>
    <w:rsid w:val="001273E9"/>
    <w:rsid w:val="00127AE9"/>
    <w:rsid w:val="0013003E"/>
    <w:rsid w:val="001301C1"/>
    <w:rsid w:val="0013050B"/>
    <w:rsid w:val="00130550"/>
    <w:rsid w:val="00130B7F"/>
    <w:rsid w:val="00130C70"/>
    <w:rsid w:val="0013113E"/>
    <w:rsid w:val="0013173F"/>
    <w:rsid w:val="00131A76"/>
    <w:rsid w:val="00131D4B"/>
    <w:rsid w:val="00131E14"/>
    <w:rsid w:val="00131E59"/>
    <w:rsid w:val="00132197"/>
    <w:rsid w:val="00132492"/>
    <w:rsid w:val="00132A27"/>
    <w:rsid w:val="00132C27"/>
    <w:rsid w:val="00132D6B"/>
    <w:rsid w:val="001333CC"/>
    <w:rsid w:val="001339C0"/>
    <w:rsid w:val="00133E2C"/>
    <w:rsid w:val="001346EB"/>
    <w:rsid w:val="0013495B"/>
    <w:rsid w:val="00134BC8"/>
    <w:rsid w:val="001351A1"/>
    <w:rsid w:val="00135614"/>
    <w:rsid w:val="001360C8"/>
    <w:rsid w:val="001360EF"/>
    <w:rsid w:val="001364B3"/>
    <w:rsid w:val="0013660A"/>
    <w:rsid w:val="00136766"/>
    <w:rsid w:val="00136FA3"/>
    <w:rsid w:val="00137575"/>
    <w:rsid w:val="00137B08"/>
    <w:rsid w:val="00140273"/>
    <w:rsid w:val="0014031E"/>
    <w:rsid w:val="001403C8"/>
    <w:rsid w:val="001415B2"/>
    <w:rsid w:val="0014168C"/>
    <w:rsid w:val="00141B4E"/>
    <w:rsid w:val="00141C7C"/>
    <w:rsid w:val="00141E24"/>
    <w:rsid w:val="00142083"/>
    <w:rsid w:val="001423BB"/>
    <w:rsid w:val="00142907"/>
    <w:rsid w:val="00142FE9"/>
    <w:rsid w:val="001430F8"/>
    <w:rsid w:val="00143A76"/>
    <w:rsid w:val="00144112"/>
    <w:rsid w:val="001444DB"/>
    <w:rsid w:val="00144709"/>
    <w:rsid w:val="00144802"/>
    <w:rsid w:val="00144CD3"/>
    <w:rsid w:val="00145283"/>
    <w:rsid w:val="00145405"/>
    <w:rsid w:val="001458FA"/>
    <w:rsid w:val="00145A05"/>
    <w:rsid w:val="00145E81"/>
    <w:rsid w:val="00146014"/>
    <w:rsid w:val="001466F7"/>
    <w:rsid w:val="00146AAB"/>
    <w:rsid w:val="00146CC5"/>
    <w:rsid w:val="00146D45"/>
    <w:rsid w:val="00146FE9"/>
    <w:rsid w:val="00147A53"/>
    <w:rsid w:val="00147AF3"/>
    <w:rsid w:val="00147F23"/>
    <w:rsid w:val="0015082C"/>
    <w:rsid w:val="00150A2B"/>
    <w:rsid w:val="00150D96"/>
    <w:rsid w:val="0015118B"/>
    <w:rsid w:val="001518C7"/>
    <w:rsid w:val="001520E9"/>
    <w:rsid w:val="0015247C"/>
    <w:rsid w:val="001525C8"/>
    <w:rsid w:val="0015318D"/>
    <w:rsid w:val="00153652"/>
    <w:rsid w:val="00153979"/>
    <w:rsid w:val="00153AB5"/>
    <w:rsid w:val="0015416E"/>
    <w:rsid w:val="00154E9E"/>
    <w:rsid w:val="00155339"/>
    <w:rsid w:val="0015599A"/>
    <w:rsid w:val="001560DD"/>
    <w:rsid w:val="001564C1"/>
    <w:rsid w:val="0015659A"/>
    <w:rsid w:val="001565DA"/>
    <w:rsid w:val="00157058"/>
    <w:rsid w:val="00157140"/>
    <w:rsid w:val="001575D8"/>
    <w:rsid w:val="00157A03"/>
    <w:rsid w:val="00157D34"/>
    <w:rsid w:val="00157DE9"/>
    <w:rsid w:val="001604E8"/>
    <w:rsid w:val="001606A2"/>
    <w:rsid w:val="0016076F"/>
    <w:rsid w:val="0016082E"/>
    <w:rsid w:val="00160C47"/>
    <w:rsid w:val="00161288"/>
    <w:rsid w:val="00161AD7"/>
    <w:rsid w:val="00161CDF"/>
    <w:rsid w:val="00161CE3"/>
    <w:rsid w:val="00161EE2"/>
    <w:rsid w:val="0016241C"/>
    <w:rsid w:val="001626C8"/>
    <w:rsid w:val="001627E3"/>
    <w:rsid w:val="00162E21"/>
    <w:rsid w:val="0016341F"/>
    <w:rsid w:val="00163471"/>
    <w:rsid w:val="001634E0"/>
    <w:rsid w:val="00163786"/>
    <w:rsid w:val="00163972"/>
    <w:rsid w:val="00163D53"/>
    <w:rsid w:val="00163F5E"/>
    <w:rsid w:val="00164CB7"/>
    <w:rsid w:val="00164F42"/>
    <w:rsid w:val="00165074"/>
    <w:rsid w:val="001650AA"/>
    <w:rsid w:val="00165662"/>
    <w:rsid w:val="00165BC6"/>
    <w:rsid w:val="00165D67"/>
    <w:rsid w:val="001667A4"/>
    <w:rsid w:val="00166C62"/>
    <w:rsid w:val="0016792E"/>
    <w:rsid w:val="00167A45"/>
    <w:rsid w:val="00167F22"/>
    <w:rsid w:val="001702E8"/>
    <w:rsid w:val="001706A6"/>
    <w:rsid w:val="00170CD6"/>
    <w:rsid w:val="0017106C"/>
    <w:rsid w:val="001710D7"/>
    <w:rsid w:val="00171415"/>
    <w:rsid w:val="0017178E"/>
    <w:rsid w:val="00171D60"/>
    <w:rsid w:val="00171E12"/>
    <w:rsid w:val="00172311"/>
    <w:rsid w:val="001723C0"/>
    <w:rsid w:val="0017265D"/>
    <w:rsid w:val="00172BE3"/>
    <w:rsid w:val="001734FE"/>
    <w:rsid w:val="001737AD"/>
    <w:rsid w:val="00173BF1"/>
    <w:rsid w:val="00173EFF"/>
    <w:rsid w:val="0017413B"/>
    <w:rsid w:val="001741D0"/>
    <w:rsid w:val="001744BB"/>
    <w:rsid w:val="001745C9"/>
    <w:rsid w:val="00174840"/>
    <w:rsid w:val="00175A65"/>
    <w:rsid w:val="00175D33"/>
    <w:rsid w:val="0017609C"/>
    <w:rsid w:val="00176905"/>
    <w:rsid w:val="00176B0B"/>
    <w:rsid w:val="001772A6"/>
    <w:rsid w:val="001777EB"/>
    <w:rsid w:val="00181067"/>
    <w:rsid w:val="00181331"/>
    <w:rsid w:val="00181337"/>
    <w:rsid w:val="0018154A"/>
    <w:rsid w:val="001818CD"/>
    <w:rsid w:val="00181AFC"/>
    <w:rsid w:val="00181D95"/>
    <w:rsid w:val="00181DFF"/>
    <w:rsid w:val="00182017"/>
    <w:rsid w:val="001825F9"/>
    <w:rsid w:val="0018262F"/>
    <w:rsid w:val="00183045"/>
    <w:rsid w:val="00183862"/>
    <w:rsid w:val="001841C4"/>
    <w:rsid w:val="00184CC6"/>
    <w:rsid w:val="001850C8"/>
    <w:rsid w:val="00185973"/>
    <w:rsid w:val="00185AC3"/>
    <w:rsid w:val="001862CA"/>
    <w:rsid w:val="001863EA"/>
    <w:rsid w:val="00186587"/>
    <w:rsid w:val="00186C22"/>
    <w:rsid w:val="00186DC7"/>
    <w:rsid w:val="00187F77"/>
    <w:rsid w:val="001904F5"/>
    <w:rsid w:val="001908FE"/>
    <w:rsid w:val="00190A67"/>
    <w:rsid w:val="00190A79"/>
    <w:rsid w:val="00190A86"/>
    <w:rsid w:val="001918AD"/>
    <w:rsid w:val="00191A4B"/>
    <w:rsid w:val="00191C80"/>
    <w:rsid w:val="00191FD5"/>
    <w:rsid w:val="0019273B"/>
    <w:rsid w:val="0019312B"/>
    <w:rsid w:val="00193274"/>
    <w:rsid w:val="00193553"/>
    <w:rsid w:val="00193663"/>
    <w:rsid w:val="00193E09"/>
    <w:rsid w:val="00193F37"/>
    <w:rsid w:val="00194176"/>
    <w:rsid w:val="001947A9"/>
    <w:rsid w:val="00194A84"/>
    <w:rsid w:val="001950C6"/>
    <w:rsid w:val="00195312"/>
    <w:rsid w:val="0019559C"/>
    <w:rsid w:val="00195760"/>
    <w:rsid w:val="00195922"/>
    <w:rsid w:val="00195932"/>
    <w:rsid w:val="00195DC2"/>
    <w:rsid w:val="00195E44"/>
    <w:rsid w:val="00195EA6"/>
    <w:rsid w:val="001964A1"/>
    <w:rsid w:val="00196A9D"/>
    <w:rsid w:val="00196AB9"/>
    <w:rsid w:val="00196E48"/>
    <w:rsid w:val="001978C6"/>
    <w:rsid w:val="00197A98"/>
    <w:rsid w:val="00197BD2"/>
    <w:rsid w:val="00197F21"/>
    <w:rsid w:val="00197FEB"/>
    <w:rsid w:val="001A01AD"/>
    <w:rsid w:val="001A0493"/>
    <w:rsid w:val="001A0739"/>
    <w:rsid w:val="001A09F6"/>
    <w:rsid w:val="001A0E63"/>
    <w:rsid w:val="001A1429"/>
    <w:rsid w:val="001A1AF8"/>
    <w:rsid w:val="001A20FD"/>
    <w:rsid w:val="001A2144"/>
    <w:rsid w:val="001A2325"/>
    <w:rsid w:val="001A2D53"/>
    <w:rsid w:val="001A2D86"/>
    <w:rsid w:val="001A2DE4"/>
    <w:rsid w:val="001A322E"/>
    <w:rsid w:val="001A3425"/>
    <w:rsid w:val="001A3A49"/>
    <w:rsid w:val="001A3BEE"/>
    <w:rsid w:val="001A48BC"/>
    <w:rsid w:val="001A4AF3"/>
    <w:rsid w:val="001A4C51"/>
    <w:rsid w:val="001A4E8B"/>
    <w:rsid w:val="001A5220"/>
    <w:rsid w:val="001A5D61"/>
    <w:rsid w:val="001A5F2C"/>
    <w:rsid w:val="001A6104"/>
    <w:rsid w:val="001A6C96"/>
    <w:rsid w:val="001A6ED1"/>
    <w:rsid w:val="001A705F"/>
    <w:rsid w:val="001A70FB"/>
    <w:rsid w:val="001A7917"/>
    <w:rsid w:val="001A7DA6"/>
    <w:rsid w:val="001A7EC1"/>
    <w:rsid w:val="001B033E"/>
    <w:rsid w:val="001B03AB"/>
    <w:rsid w:val="001B043E"/>
    <w:rsid w:val="001B0454"/>
    <w:rsid w:val="001B0663"/>
    <w:rsid w:val="001B06BF"/>
    <w:rsid w:val="001B1038"/>
    <w:rsid w:val="001B13E4"/>
    <w:rsid w:val="001B13FF"/>
    <w:rsid w:val="001B1E16"/>
    <w:rsid w:val="001B1E2A"/>
    <w:rsid w:val="001B245B"/>
    <w:rsid w:val="001B24E9"/>
    <w:rsid w:val="001B2708"/>
    <w:rsid w:val="001B2C9D"/>
    <w:rsid w:val="001B2E7F"/>
    <w:rsid w:val="001B3163"/>
    <w:rsid w:val="001B329B"/>
    <w:rsid w:val="001B368C"/>
    <w:rsid w:val="001B3810"/>
    <w:rsid w:val="001B4533"/>
    <w:rsid w:val="001B4DD7"/>
    <w:rsid w:val="001B5732"/>
    <w:rsid w:val="001B5733"/>
    <w:rsid w:val="001B5ACA"/>
    <w:rsid w:val="001B5C1B"/>
    <w:rsid w:val="001B6264"/>
    <w:rsid w:val="001B642D"/>
    <w:rsid w:val="001B74B2"/>
    <w:rsid w:val="001B75FE"/>
    <w:rsid w:val="001B7752"/>
    <w:rsid w:val="001B77EB"/>
    <w:rsid w:val="001B79AE"/>
    <w:rsid w:val="001B7CDB"/>
    <w:rsid w:val="001C001D"/>
    <w:rsid w:val="001C05B4"/>
    <w:rsid w:val="001C07C6"/>
    <w:rsid w:val="001C11B6"/>
    <w:rsid w:val="001C1346"/>
    <w:rsid w:val="001C13E8"/>
    <w:rsid w:val="001C1801"/>
    <w:rsid w:val="001C1C72"/>
    <w:rsid w:val="001C2102"/>
    <w:rsid w:val="001C2179"/>
    <w:rsid w:val="001C2418"/>
    <w:rsid w:val="001C2D7C"/>
    <w:rsid w:val="001C33A1"/>
    <w:rsid w:val="001C38C2"/>
    <w:rsid w:val="001C397F"/>
    <w:rsid w:val="001C3A8C"/>
    <w:rsid w:val="001C3B0E"/>
    <w:rsid w:val="001C3BF9"/>
    <w:rsid w:val="001C3E1A"/>
    <w:rsid w:val="001C42F0"/>
    <w:rsid w:val="001C44EA"/>
    <w:rsid w:val="001C4C8C"/>
    <w:rsid w:val="001C51A5"/>
    <w:rsid w:val="001C5378"/>
    <w:rsid w:val="001C56F1"/>
    <w:rsid w:val="001C6330"/>
    <w:rsid w:val="001C6633"/>
    <w:rsid w:val="001C6D1A"/>
    <w:rsid w:val="001C6DE6"/>
    <w:rsid w:val="001C6FCE"/>
    <w:rsid w:val="001C723A"/>
    <w:rsid w:val="001C731D"/>
    <w:rsid w:val="001C7994"/>
    <w:rsid w:val="001C7B45"/>
    <w:rsid w:val="001D07C7"/>
    <w:rsid w:val="001D094E"/>
    <w:rsid w:val="001D12BD"/>
    <w:rsid w:val="001D12E9"/>
    <w:rsid w:val="001D13BA"/>
    <w:rsid w:val="001D1617"/>
    <w:rsid w:val="001D1955"/>
    <w:rsid w:val="001D1C53"/>
    <w:rsid w:val="001D1CF2"/>
    <w:rsid w:val="001D1F73"/>
    <w:rsid w:val="001D1F79"/>
    <w:rsid w:val="001D2234"/>
    <w:rsid w:val="001D34AB"/>
    <w:rsid w:val="001D38F3"/>
    <w:rsid w:val="001D3D91"/>
    <w:rsid w:val="001D452A"/>
    <w:rsid w:val="001D46ED"/>
    <w:rsid w:val="001D4CBB"/>
    <w:rsid w:val="001D4FFA"/>
    <w:rsid w:val="001D5167"/>
    <w:rsid w:val="001D5202"/>
    <w:rsid w:val="001D53BF"/>
    <w:rsid w:val="001D55F2"/>
    <w:rsid w:val="001D585B"/>
    <w:rsid w:val="001D608C"/>
    <w:rsid w:val="001D64A1"/>
    <w:rsid w:val="001D73F6"/>
    <w:rsid w:val="001D755D"/>
    <w:rsid w:val="001E06C2"/>
    <w:rsid w:val="001E0968"/>
    <w:rsid w:val="001E0DD6"/>
    <w:rsid w:val="001E0F3F"/>
    <w:rsid w:val="001E1030"/>
    <w:rsid w:val="001E11A6"/>
    <w:rsid w:val="001E14C0"/>
    <w:rsid w:val="001E14EA"/>
    <w:rsid w:val="001E1504"/>
    <w:rsid w:val="001E1C15"/>
    <w:rsid w:val="001E1CD2"/>
    <w:rsid w:val="001E1E05"/>
    <w:rsid w:val="001E1E15"/>
    <w:rsid w:val="001E23C3"/>
    <w:rsid w:val="001E259D"/>
    <w:rsid w:val="001E2CFB"/>
    <w:rsid w:val="001E2ECF"/>
    <w:rsid w:val="001E333B"/>
    <w:rsid w:val="001E3504"/>
    <w:rsid w:val="001E3FAD"/>
    <w:rsid w:val="001E428A"/>
    <w:rsid w:val="001E4404"/>
    <w:rsid w:val="001E4DB9"/>
    <w:rsid w:val="001E5B05"/>
    <w:rsid w:val="001E5F83"/>
    <w:rsid w:val="001E6A91"/>
    <w:rsid w:val="001E6C3D"/>
    <w:rsid w:val="001E6CBA"/>
    <w:rsid w:val="001E70C9"/>
    <w:rsid w:val="001E70EF"/>
    <w:rsid w:val="001F020A"/>
    <w:rsid w:val="001F0534"/>
    <w:rsid w:val="001F0567"/>
    <w:rsid w:val="001F101E"/>
    <w:rsid w:val="001F125A"/>
    <w:rsid w:val="001F12E2"/>
    <w:rsid w:val="001F16D1"/>
    <w:rsid w:val="001F1B95"/>
    <w:rsid w:val="001F1BD1"/>
    <w:rsid w:val="001F2F56"/>
    <w:rsid w:val="001F3076"/>
    <w:rsid w:val="001F386A"/>
    <w:rsid w:val="001F398E"/>
    <w:rsid w:val="001F3C59"/>
    <w:rsid w:val="001F4556"/>
    <w:rsid w:val="001F4A9E"/>
    <w:rsid w:val="001F4BB7"/>
    <w:rsid w:val="001F5675"/>
    <w:rsid w:val="001F6506"/>
    <w:rsid w:val="001F74DA"/>
    <w:rsid w:val="001F7DE5"/>
    <w:rsid w:val="001F7E16"/>
    <w:rsid w:val="001F7E43"/>
    <w:rsid w:val="00200247"/>
    <w:rsid w:val="00200324"/>
    <w:rsid w:val="00201122"/>
    <w:rsid w:val="0020135A"/>
    <w:rsid w:val="00201479"/>
    <w:rsid w:val="00201498"/>
    <w:rsid w:val="00201B4B"/>
    <w:rsid w:val="0020258B"/>
    <w:rsid w:val="002025E3"/>
    <w:rsid w:val="00202656"/>
    <w:rsid w:val="00202C65"/>
    <w:rsid w:val="00203309"/>
    <w:rsid w:val="00204244"/>
    <w:rsid w:val="002047EE"/>
    <w:rsid w:val="00205417"/>
    <w:rsid w:val="00205894"/>
    <w:rsid w:val="00205A74"/>
    <w:rsid w:val="00205EC3"/>
    <w:rsid w:val="00205FBD"/>
    <w:rsid w:val="002063AA"/>
    <w:rsid w:val="002063C3"/>
    <w:rsid w:val="002069FF"/>
    <w:rsid w:val="00206C1D"/>
    <w:rsid w:val="00207299"/>
    <w:rsid w:val="002073FD"/>
    <w:rsid w:val="0020741F"/>
    <w:rsid w:val="00207688"/>
    <w:rsid w:val="00207A74"/>
    <w:rsid w:val="0021027A"/>
    <w:rsid w:val="00210D23"/>
    <w:rsid w:val="00210ED9"/>
    <w:rsid w:val="002111A3"/>
    <w:rsid w:val="002111E5"/>
    <w:rsid w:val="00211828"/>
    <w:rsid w:val="00211BB3"/>
    <w:rsid w:val="00211EC9"/>
    <w:rsid w:val="00212424"/>
    <w:rsid w:val="00212605"/>
    <w:rsid w:val="00212954"/>
    <w:rsid w:val="00212F5D"/>
    <w:rsid w:val="002134EE"/>
    <w:rsid w:val="00213598"/>
    <w:rsid w:val="0021377F"/>
    <w:rsid w:val="002139B7"/>
    <w:rsid w:val="002143A6"/>
    <w:rsid w:val="00214768"/>
    <w:rsid w:val="002147C6"/>
    <w:rsid w:val="00215822"/>
    <w:rsid w:val="00215BE8"/>
    <w:rsid w:val="00215C81"/>
    <w:rsid w:val="0021642E"/>
    <w:rsid w:val="002164E7"/>
    <w:rsid w:val="0021765E"/>
    <w:rsid w:val="00217986"/>
    <w:rsid w:val="00217BD2"/>
    <w:rsid w:val="002200E4"/>
    <w:rsid w:val="00220193"/>
    <w:rsid w:val="002203E2"/>
    <w:rsid w:val="00220873"/>
    <w:rsid w:val="00220A61"/>
    <w:rsid w:val="00220A87"/>
    <w:rsid w:val="00220B3C"/>
    <w:rsid w:val="00220D0B"/>
    <w:rsid w:val="0022123B"/>
    <w:rsid w:val="0022165E"/>
    <w:rsid w:val="002219D2"/>
    <w:rsid w:val="00221B40"/>
    <w:rsid w:val="0022273B"/>
    <w:rsid w:val="00222885"/>
    <w:rsid w:val="00222D9B"/>
    <w:rsid w:val="00222DBF"/>
    <w:rsid w:val="00222EDF"/>
    <w:rsid w:val="00223245"/>
    <w:rsid w:val="00223500"/>
    <w:rsid w:val="0022357E"/>
    <w:rsid w:val="002235B3"/>
    <w:rsid w:val="00223C44"/>
    <w:rsid w:val="0022406B"/>
    <w:rsid w:val="00224299"/>
    <w:rsid w:val="002248E3"/>
    <w:rsid w:val="002249EB"/>
    <w:rsid w:val="002256B6"/>
    <w:rsid w:val="00225C53"/>
    <w:rsid w:val="00225DC8"/>
    <w:rsid w:val="00225EE7"/>
    <w:rsid w:val="0022661B"/>
    <w:rsid w:val="002267DD"/>
    <w:rsid w:val="00226919"/>
    <w:rsid w:val="00226D43"/>
    <w:rsid w:val="0022713D"/>
    <w:rsid w:val="0022713E"/>
    <w:rsid w:val="00227140"/>
    <w:rsid w:val="002272E6"/>
    <w:rsid w:val="0022768B"/>
    <w:rsid w:val="00230181"/>
    <w:rsid w:val="0023036F"/>
    <w:rsid w:val="002305E6"/>
    <w:rsid w:val="002306C8"/>
    <w:rsid w:val="00230CB5"/>
    <w:rsid w:val="00231185"/>
    <w:rsid w:val="00231667"/>
    <w:rsid w:val="002318E4"/>
    <w:rsid w:val="00231E8D"/>
    <w:rsid w:val="0023218F"/>
    <w:rsid w:val="002322FA"/>
    <w:rsid w:val="0023240A"/>
    <w:rsid w:val="00232417"/>
    <w:rsid w:val="002326E0"/>
    <w:rsid w:val="0023279B"/>
    <w:rsid w:val="00232F34"/>
    <w:rsid w:val="002336EE"/>
    <w:rsid w:val="002338F9"/>
    <w:rsid w:val="00233B60"/>
    <w:rsid w:val="00233C74"/>
    <w:rsid w:val="00233E1C"/>
    <w:rsid w:val="0023405C"/>
    <w:rsid w:val="0023480B"/>
    <w:rsid w:val="00234837"/>
    <w:rsid w:val="00235184"/>
    <w:rsid w:val="002351C8"/>
    <w:rsid w:val="002357C2"/>
    <w:rsid w:val="00235930"/>
    <w:rsid w:val="00235E98"/>
    <w:rsid w:val="00236534"/>
    <w:rsid w:val="002367AD"/>
    <w:rsid w:val="00236AE5"/>
    <w:rsid w:val="00236BF8"/>
    <w:rsid w:val="00236C2E"/>
    <w:rsid w:val="00236C8D"/>
    <w:rsid w:val="0023715B"/>
    <w:rsid w:val="00237306"/>
    <w:rsid w:val="0023743B"/>
    <w:rsid w:val="0023760C"/>
    <w:rsid w:val="00237862"/>
    <w:rsid w:val="00237C4A"/>
    <w:rsid w:val="00237C9D"/>
    <w:rsid w:val="00237D2C"/>
    <w:rsid w:val="00237E3C"/>
    <w:rsid w:val="002403FD"/>
    <w:rsid w:val="00240415"/>
    <w:rsid w:val="00240831"/>
    <w:rsid w:val="00240C70"/>
    <w:rsid w:val="002415FA"/>
    <w:rsid w:val="00241613"/>
    <w:rsid w:val="00241C33"/>
    <w:rsid w:val="00241E2A"/>
    <w:rsid w:val="00241F31"/>
    <w:rsid w:val="00241F54"/>
    <w:rsid w:val="00242116"/>
    <w:rsid w:val="00242CDF"/>
    <w:rsid w:val="00243A0F"/>
    <w:rsid w:val="00243E1B"/>
    <w:rsid w:val="00243FC2"/>
    <w:rsid w:val="002445D5"/>
    <w:rsid w:val="002445F5"/>
    <w:rsid w:val="00244BB4"/>
    <w:rsid w:val="00244DD6"/>
    <w:rsid w:val="00244E4B"/>
    <w:rsid w:val="00245179"/>
    <w:rsid w:val="00245884"/>
    <w:rsid w:val="002458E9"/>
    <w:rsid w:val="00245AB9"/>
    <w:rsid w:val="00245F3C"/>
    <w:rsid w:val="002461E9"/>
    <w:rsid w:val="00246A40"/>
    <w:rsid w:val="00246FEF"/>
    <w:rsid w:val="0024760C"/>
    <w:rsid w:val="0024765E"/>
    <w:rsid w:val="002479FB"/>
    <w:rsid w:val="002506AE"/>
    <w:rsid w:val="00250792"/>
    <w:rsid w:val="002511E3"/>
    <w:rsid w:val="00251B6D"/>
    <w:rsid w:val="00251EDF"/>
    <w:rsid w:val="002524C9"/>
    <w:rsid w:val="00252ED4"/>
    <w:rsid w:val="002530E4"/>
    <w:rsid w:val="00253246"/>
    <w:rsid w:val="00253735"/>
    <w:rsid w:val="00253939"/>
    <w:rsid w:val="00253CD1"/>
    <w:rsid w:val="00253D12"/>
    <w:rsid w:val="0025401F"/>
    <w:rsid w:val="0025411C"/>
    <w:rsid w:val="00254236"/>
    <w:rsid w:val="00254517"/>
    <w:rsid w:val="0025478C"/>
    <w:rsid w:val="002549F2"/>
    <w:rsid w:val="00254F9D"/>
    <w:rsid w:val="00254FD9"/>
    <w:rsid w:val="00255533"/>
    <w:rsid w:val="0025570F"/>
    <w:rsid w:val="00255AAF"/>
    <w:rsid w:val="00255D16"/>
    <w:rsid w:val="00255F63"/>
    <w:rsid w:val="00256617"/>
    <w:rsid w:val="00256773"/>
    <w:rsid w:val="00257582"/>
    <w:rsid w:val="002578C8"/>
    <w:rsid w:val="00257B57"/>
    <w:rsid w:val="00257D6A"/>
    <w:rsid w:val="00260059"/>
    <w:rsid w:val="002608FC"/>
    <w:rsid w:val="00260F5F"/>
    <w:rsid w:val="002611CC"/>
    <w:rsid w:val="00261838"/>
    <w:rsid w:val="00261957"/>
    <w:rsid w:val="0026294D"/>
    <w:rsid w:val="00262C55"/>
    <w:rsid w:val="00262F26"/>
    <w:rsid w:val="00263120"/>
    <w:rsid w:val="00264014"/>
    <w:rsid w:val="00264053"/>
    <w:rsid w:val="0026476F"/>
    <w:rsid w:val="00264A00"/>
    <w:rsid w:val="002650A9"/>
    <w:rsid w:val="002651FC"/>
    <w:rsid w:val="00265AE2"/>
    <w:rsid w:val="00265DB8"/>
    <w:rsid w:val="00265F34"/>
    <w:rsid w:val="00265F49"/>
    <w:rsid w:val="00265FCC"/>
    <w:rsid w:val="00266176"/>
    <w:rsid w:val="0026643B"/>
    <w:rsid w:val="0026688D"/>
    <w:rsid w:val="00266F8D"/>
    <w:rsid w:val="0026773C"/>
    <w:rsid w:val="00267AF1"/>
    <w:rsid w:val="0027025C"/>
    <w:rsid w:val="002703F3"/>
    <w:rsid w:val="002704DD"/>
    <w:rsid w:val="002711E2"/>
    <w:rsid w:val="0027122A"/>
    <w:rsid w:val="00271271"/>
    <w:rsid w:val="002716CE"/>
    <w:rsid w:val="00271C51"/>
    <w:rsid w:val="0027225E"/>
    <w:rsid w:val="00272472"/>
    <w:rsid w:val="0027250D"/>
    <w:rsid w:val="0027297E"/>
    <w:rsid w:val="00272A6C"/>
    <w:rsid w:val="00272C0B"/>
    <w:rsid w:val="00272EBE"/>
    <w:rsid w:val="0027306D"/>
    <w:rsid w:val="002731C0"/>
    <w:rsid w:val="002738DA"/>
    <w:rsid w:val="00273D21"/>
    <w:rsid w:val="00273DCF"/>
    <w:rsid w:val="00273FC6"/>
    <w:rsid w:val="00274B85"/>
    <w:rsid w:val="00275129"/>
    <w:rsid w:val="00275137"/>
    <w:rsid w:val="00275524"/>
    <w:rsid w:val="002755F4"/>
    <w:rsid w:val="002758B9"/>
    <w:rsid w:val="002759AD"/>
    <w:rsid w:val="00275B6B"/>
    <w:rsid w:val="00275BCC"/>
    <w:rsid w:val="00276408"/>
    <w:rsid w:val="0027688C"/>
    <w:rsid w:val="00276CDF"/>
    <w:rsid w:val="00277439"/>
    <w:rsid w:val="002775BC"/>
    <w:rsid w:val="002800C4"/>
    <w:rsid w:val="00280391"/>
    <w:rsid w:val="0028055E"/>
    <w:rsid w:val="002806EB"/>
    <w:rsid w:val="0028070D"/>
    <w:rsid w:val="00280926"/>
    <w:rsid w:val="00280A95"/>
    <w:rsid w:val="00280E1F"/>
    <w:rsid w:val="0028133C"/>
    <w:rsid w:val="0028136F"/>
    <w:rsid w:val="0028150F"/>
    <w:rsid w:val="002817E5"/>
    <w:rsid w:val="0028203B"/>
    <w:rsid w:val="0028291B"/>
    <w:rsid w:val="00282B3C"/>
    <w:rsid w:val="00282F7A"/>
    <w:rsid w:val="0028300E"/>
    <w:rsid w:val="00283139"/>
    <w:rsid w:val="00283407"/>
    <w:rsid w:val="002834DC"/>
    <w:rsid w:val="00283562"/>
    <w:rsid w:val="00283642"/>
    <w:rsid w:val="0028390F"/>
    <w:rsid w:val="00283BC8"/>
    <w:rsid w:val="00283D53"/>
    <w:rsid w:val="00283E79"/>
    <w:rsid w:val="00284286"/>
    <w:rsid w:val="0028467F"/>
    <w:rsid w:val="0028485C"/>
    <w:rsid w:val="002848F2"/>
    <w:rsid w:val="00284ED9"/>
    <w:rsid w:val="00285520"/>
    <w:rsid w:val="0028559B"/>
    <w:rsid w:val="00285EE1"/>
    <w:rsid w:val="002862BF"/>
    <w:rsid w:val="00286353"/>
    <w:rsid w:val="00286676"/>
    <w:rsid w:val="002868E7"/>
    <w:rsid w:val="00290895"/>
    <w:rsid w:val="00290DB7"/>
    <w:rsid w:val="00290E1A"/>
    <w:rsid w:val="002913CE"/>
    <w:rsid w:val="00291681"/>
    <w:rsid w:val="0029185F"/>
    <w:rsid w:val="00292296"/>
    <w:rsid w:val="00292372"/>
    <w:rsid w:val="00292555"/>
    <w:rsid w:val="00292820"/>
    <w:rsid w:val="00292E92"/>
    <w:rsid w:val="00293756"/>
    <w:rsid w:val="002938A3"/>
    <w:rsid w:val="00293D97"/>
    <w:rsid w:val="00293EA5"/>
    <w:rsid w:val="002942CC"/>
    <w:rsid w:val="00294412"/>
    <w:rsid w:val="00294495"/>
    <w:rsid w:val="00294608"/>
    <w:rsid w:val="00294880"/>
    <w:rsid w:val="00295137"/>
    <w:rsid w:val="00295537"/>
    <w:rsid w:val="002956E1"/>
    <w:rsid w:val="00295886"/>
    <w:rsid w:val="00295893"/>
    <w:rsid w:val="002959C8"/>
    <w:rsid w:val="002960F5"/>
    <w:rsid w:val="002962D2"/>
    <w:rsid w:val="00296370"/>
    <w:rsid w:val="002963A0"/>
    <w:rsid w:val="0029674E"/>
    <w:rsid w:val="00297E05"/>
    <w:rsid w:val="00297E49"/>
    <w:rsid w:val="002A006B"/>
    <w:rsid w:val="002A03F8"/>
    <w:rsid w:val="002A0864"/>
    <w:rsid w:val="002A0D0C"/>
    <w:rsid w:val="002A0E28"/>
    <w:rsid w:val="002A0F67"/>
    <w:rsid w:val="002A1006"/>
    <w:rsid w:val="002A153A"/>
    <w:rsid w:val="002A1572"/>
    <w:rsid w:val="002A15A3"/>
    <w:rsid w:val="002A17E3"/>
    <w:rsid w:val="002A184D"/>
    <w:rsid w:val="002A2258"/>
    <w:rsid w:val="002A28D1"/>
    <w:rsid w:val="002A3553"/>
    <w:rsid w:val="002A37BA"/>
    <w:rsid w:val="002A3B7C"/>
    <w:rsid w:val="002A3E00"/>
    <w:rsid w:val="002A3E3B"/>
    <w:rsid w:val="002A43FD"/>
    <w:rsid w:val="002A4A77"/>
    <w:rsid w:val="002A4B84"/>
    <w:rsid w:val="002A4C96"/>
    <w:rsid w:val="002A4D92"/>
    <w:rsid w:val="002A507B"/>
    <w:rsid w:val="002A5912"/>
    <w:rsid w:val="002A5B94"/>
    <w:rsid w:val="002A5E76"/>
    <w:rsid w:val="002A6077"/>
    <w:rsid w:val="002A610F"/>
    <w:rsid w:val="002A63A1"/>
    <w:rsid w:val="002A65D4"/>
    <w:rsid w:val="002A68D1"/>
    <w:rsid w:val="002A6C24"/>
    <w:rsid w:val="002A719E"/>
    <w:rsid w:val="002B00A9"/>
    <w:rsid w:val="002B04E1"/>
    <w:rsid w:val="002B083A"/>
    <w:rsid w:val="002B097D"/>
    <w:rsid w:val="002B0D65"/>
    <w:rsid w:val="002B1BF2"/>
    <w:rsid w:val="002B1EA1"/>
    <w:rsid w:val="002B1EAF"/>
    <w:rsid w:val="002B232B"/>
    <w:rsid w:val="002B271B"/>
    <w:rsid w:val="002B2781"/>
    <w:rsid w:val="002B2913"/>
    <w:rsid w:val="002B299D"/>
    <w:rsid w:val="002B2F7F"/>
    <w:rsid w:val="002B324C"/>
    <w:rsid w:val="002B32D4"/>
    <w:rsid w:val="002B362A"/>
    <w:rsid w:val="002B3677"/>
    <w:rsid w:val="002B3F70"/>
    <w:rsid w:val="002B4385"/>
    <w:rsid w:val="002B43B5"/>
    <w:rsid w:val="002B449B"/>
    <w:rsid w:val="002B4B04"/>
    <w:rsid w:val="002B4DD7"/>
    <w:rsid w:val="002B5449"/>
    <w:rsid w:val="002B5B3F"/>
    <w:rsid w:val="002B64AE"/>
    <w:rsid w:val="002B69E7"/>
    <w:rsid w:val="002B6B10"/>
    <w:rsid w:val="002B6C1A"/>
    <w:rsid w:val="002B7265"/>
    <w:rsid w:val="002B78F4"/>
    <w:rsid w:val="002B7C5D"/>
    <w:rsid w:val="002B7CDD"/>
    <w:rsid w:val="002B7E34"/>
    <w:rsid w:val="002C05EA"/>
    <w:rsid w:val="002C0F1A"/>
    <w:rsid w:val="002C0FC0"/>
    <w:rsid w:val="002C150B"/>
    <w:rsid w:val="002C1940"/>
    <w:rsid w:val="002C1B06"/>
    <w:rsid w:val="002C205B"/>
    <w:rsid w:val="002C23B9"/>
    <w:rsid w:val="002C243F"/>
    <w:rsid w:val="002C2569"/>
    <w:rsid w:val="002C2AB0"/>
    <w:rsid w:val="002C2B62"/>
    <w:rsid w:val="002C302A"/>
    <w:rsid w:val="002C30E1"/>
    <w:rsid w:val="002C3918"/>
    <w:rsid w:val="002C391E"/>
    <w:rsid w:val="002C3988"/>
    <w:rsid w:val="002C3BEF"/>
    <w:rsid w:val="002C3FB4"/>
    <w:rsid w:val="002C41F4"/>
    <w:rsid w:val="002C42EB"/>
    <w:rsid w:val="002C42ED"/>
    <w:rsid w:val="002C43CB"/>
    <w:rsid w:val="002C49EB"/>
    <w:rsid w:val="002C4A0B"/>
    <w:rsid w:val="002C4C5E"/>
    <w:rsid w:val="002C53EF"/>
    <w:rsid w:val="002C5524"/>
    <w:rsid w:val="002C5592"/>
    <w:rsid w:val="002C559A"/>
    <w:rsid w:val="002C5610"/>
    <w:rsid w:val="002C5DDA"/>
    <w:rsid w:val="002C6AAE"/>
    <w:rsid w:val="002C77A2"/>
    <w:rsid w:val="002C78A6"/>
    <w:rsid w:val="002C7A59"/>
    <w:rsid w:val="002C7BD0"/>
    <w:rsid w:val="002C7F53"/>
    <w:rsid w:val="002D03AF"/>
    <w:rsid w:val="002D058F"/>
    <w:rsid w:val="002D084C"/>
    <w:rsid w:val="002D1127"/>
    <w:rsid w:val="002D16C6"/>
    <w:rsid w:val="002D17D6"/>
    <w:rsid w:val="002D187E"/>
    <w:rsid w:val="002D1B20"/>
    <w:rsid w:val="002D1BE6"/>
    <w:rsid w:val="002D2141"/>
    <w:rsid w:val="002D251E"/>
    <w:rsid w:val="002D3286"/>
    <w:rsid w:val="002D35FF"/>
    <w:rsid w:val="002D3AA1"/>
    <w:rsid w:val="002D44E0"/>
    <w:rsid w:val="002D46BE"/>
    <w:rsid w:val="002D57AA"/>
    <w:rsid w:val="002D58FD"/>
    <w:rsid w:val="002D6343"/>
    <w:rsid w:val="002D651E"/>
    <w:rsid w:val="002D660D"/>
    <w:rsid w:val="002D686F"/>
    <w:rsid w:val="002D6B89"/>
    <w:rsid w:val="002D6CAA"/>
    <w:rsid w:val="002D7049"/>
    <w:rsid w:val="002D70D3"/>
    <w:rsid w:val="002D70FB"/>
    <w:rsid w:val="002D7189"/>
    <w:rsid w:val="002D76E9"/>
    <w:rsid w:val="002D7792"/>
    <w:rsid w:val="002D7F47"/>
    <w:rsid w:val="002D7FE2"/>
    <w:rsid w:val="002E004D"/>
    <w:rsid w:val="002E03AA"/>
    <w:rsid w:val="002E0752"/>
    <w:rsid w:val="002E0824"/>
    <w:rsid w:val="002E1126"/>
    <w:rsid w:val="002E117F"/>
    <w:rsid w:val="002E15D0"/>
    <w:rsid w:val="002E16BB"/>
    <w:rsid w:val="002E1739"/>
    <w:rsid w:val="002E18B5"/>
    <w:rsid w:val="002E2186"/>
    <w:rsid w:val="002E25A5"/>
    <w:rsid w:val="002E2B60"/>
    <w:rsid w:val="002E325E"/>
    <w:rsid w:val="002E4A7E"/>
    <w:rsid w:val="002E56DF"/>
    <w:rsid w:val="002E640D"/>
    <w:rsid w:val="002E66E5"/>
    <w:rsid w:val="002E6BE3"/>
    <w:rsid w:val="002E6C10"/>
    <w:rsid w:val="002E6EFF"/>
    <w:rsid w:val="002E6F1E"/>
    <w:rsid w:val="002E6F62"/>
    <w:rsid w:val="002E7052"/>
    <w:rsid w:val="002E742C"/>
    <w:rsid w:val="002E7588"/>
    <w:rsid w:val="002E79F6"/>
    <w:rsid w:val="002E7ABE"/>
    <w:rsid w:val="002E7EA0"/>
    <w:rsid w:val="002F05E5"/>
    <w:rsid w:val="002F0D78"/>
    <w:rsid w:val="002F12ED"/>
    <w:rsid w:val="002F1688"/>
    <w:rsid w:val="002F1DDF"/>
    <w:rsid w:val="002F1DF3"/>
    <w:rsid w:val="002F26DB"/>
    <w:rsid w:val="002F2B9B"/>
    <w:rsid w:val="002F2DB5"/>
    <w:rsid w:val="002F307F"/>
    <w:rsid w:val="002F3606"/>
    <w:rsid w:val="002F399D"/>
    <w:rsid w:val="002F3ABB"/>
    <w:rsid w:val="002F40E9"/>
    <w:rsid w:val="002F410C"/>
    <w:rsid w:val="002F4164"/>
    <w:rsid w:val="002F445B"/>
    <w:rsid w:val="002F45CC"/>
    <w:rsid w:val="002F47AF"/>
    <w:rsid w:val="002F4A1E"/>
    <w:rsid w:val="002F4EC4"/>
    <w:rsid w:val="002F4F87"/>
    <w:rsid w:val="002F5421"/>
    <w:rsid w:val="002F5872"/>
    <w:rsid w:val="002F60B2"/>
    <w:rsid w:val="002F6131"/>
    <w:rsid w:val="002F6FA2"/>
    <w:rsid w:val="002F7549"/>
    <w:rsid w:val="002F76AE"/>
    <w:rsid w:val="002F797A"/>
    <w:rsid w:val="002F7E0A"/>
    <w:rsid w:val="002F7E81"/>
    <w:rsid w:val="0030089B"/>
    <w:rsid w:val="00300E03"/>
    <w:rsid w:val="003012A5"/>
    <w:rsid w:val="00301373"/>
    <w:rsid w:val="0030151B"/>
    <w:rsid w:val="003017AE"/>
    <w:rsid w:val="00301AC8"/>
    <w:rsid w:val="00301C58"/>
    <w:rsid w:val="0030336C"/>
    <w:rsid w:val="003033C2"/>
    <w:rsid w:val="0030367F"/>
    <w:rsid w:val="003038F0"/>
    <w:rsid w:val="00303FA0"/>
    <w:rsid w:val="003044F3"/>
    <w:rsid w:val="0030481C"/>
    <w:rsid w:val="00304845"/>
    <w:rsid w:val="00304DBD"/>
    <w:rsid w:val="003054D9"/>
    <w:rsid w:val="003055DE"/>
    <w:rsid w:val="003058F6"/>
    <w:rsid w:val="00305C7A"/>
    <w:rsid w:val="003064F2"/>
    <w:rsid w:val="0030664B"/>
    <w:rsid w:val="0030673B"/>
    <w:rsid w:val="00306892"/>
    <w:rsid w:val="00306F82"/>
    <w:rsid w:val="0031001E"/>
    <w:rsid w:val="00310BAC"/>
    <w:rsid w:val="00310EFD"/>
    <w:rsid w:val="00311432"/>
    <w:rsid w:val="003119C3"/>
    <w:rsid w:val="00311E35"/>
    <w:rsid w:val="003122E5"/>
    <w:rsid w:val="003131A3"/>
    <w:rsid w:val="00313E12"/>
    <w:rsid w:val="0031415E"/>
    <w:rsid w:val="0031428A"/>
    <w:rsid w:val="00315179"/>
    <w:rsid w:val="003151D5"/>
    <w:rsid w:val="00315239"/>
    <w:rsid w:val="00315449"/>
    <w:rsid w:val="0031544D"/>
    <w:rsid w:val="003157AA"/>
    <w:rsid w:val="0031598A"/>
    <w:rsid w:val="00315C25"/>
    <w:rsid w:val="003163C4"/>
    <w:rsid w:val="00316527"/>
    <w:rsid w:val="003168F9"/>
    <w:rsid w:val="00316EB6"/>
    <w:rsid w:val="00316EC0"/>
    <w:rsid w:val="00317036"/>
    <w:rsid w:val="00317545"/>
    <w:rsid w:val="003179C4"/>
    <w:rsid w:val="00317DD1"/>
    <w:rsid w:val="00320C5E"/>
    <w:rsid w:val="003215BE"/>
    <w:rsid w:val="003217FF"/>
    <w:rsid w:val="00321B2D"/>
    <w:rsid w:val="00321BBC"/>
    <w:rsid w:val="0032246E"/>
    <w:rsid w:val="00322564"/>
    <w:rsid w:val="003229E8"/>
    <w:rsid w:val="00323E0E"/>
    <w:rsid w:val="00323F99"/>
    <w:rsid w:val="00324814"/>
    <w:rsid w:val="003248A4"/>
    <w:rsid w:val="00324BBD"/>
    <w:rsid w:val="00325336"/>
    <w:rsid w:val="003255DA"/>
    <w:rsid w:val="0032566D"/>
    <w:rsid w:val="00325CE5"/>
    <w:rsid w:val="00325D42"/>
    <w:rsid w:val="003268EC"/>
    <w:rsid w:val="00327333"/>
    <w:rsid w:val="00327704"/>
    <w:rsid w:val="00327D25"/>
    <w:rsid w:val="00327D38"/>
    <w:rsid w:val="00330376"/>
    <w:rsid w:val="00330485"/>
    <w:rsid w:val="0033090B"/>
    <w:rsid w:val="0033097C"/>
    <w:rsid w:val="00330C32"/>
    <w:rsid w:val="00330E8F"/>
    <w:rsid w:val="00331142"/>
    <w:rsid w:val="00331406"/>
    <w:rsid w:val="00331508"/>
    <w:rsid w:val="0033183C"/>
    <w:rsid w:val="00331AE0"/>
    <w:rsid w:val="00331DEC"/>
    <w:rsid w:val="00331FC0"/>
    <w:rsid w:val="0033207D"/>
    <w:rsid w:val="00332351"/>
    <w:rsid w:val="0033277D"/>
    <w:rsid w:val="00333118"/>
    <w:rsid w:val="00333565"/>
    <w:rsid w:val="00333FA1"/>
    <w:rsid w:val="003341C4"/>
    <w:rsid w:val="0033438E"/>
    <w:rsid w:val="0033492A"/>
    <w:rsid w:val="0033505C"/>
    <w:rsid w:val="003351AF"/>
    <w:rsid w:val="00335C5A"/>
    <w:rsid w:val="003364BC"/>
    <w:rsid w:val="003370AD"/>
    <w:rsid w:val="003371AB"/>
    <w:rsid w:val="00337436"/>
    <w:rsid w:val="003379A0"/>
    <w:rsid w:val="00340069"/>
    <w:rsid w:val="00340727"/>
    <w:rsid w:val="0034076F"/>
    <w:rsid w:val="00340A30"/>
    <w:rsid w:val="003410C1"/>
    <w:rsid w:val="00341198"/>
    <w:rsid w:val="003411DC"/>
    <w:rsid w:val="00341868"/>
    <w:rsid w:val="00341D7C"/>
    <w:rsid w:val="0034251D"/>
    <w:rsid w:val="00342C16"/>
    <w:rsid w:val="0034302F"/>
    <w:rsid w:val="0034312D"/>
    <w:rsid w:val="00343166"/>
    <w:rsid w:val="00343486"/>
    <w:rsid w:val="00343A81"/>
    <w:rsid w:val="00344137"/>
    <w:rsid w:val="003447FC"/>
    <w:rsid w:val="003448D9"/>
    <w:rsid w:val="00344E8F"/>
    <w:rsid w:val="00344F48"/>
    <w:rsid w:val="00345851"/>
    <w:rsid w:val="00345AC3"/>
    <w:rsid w:val="00346070"/>
    <w:rsid w:val="00346077"/>
    <w:rsid w:val="003465BC"/>
    <w:rsid w:val="003468D9"/>
    <w:rsid w:val="003475F7"/>
    <w:rsid w:val="00347F5B"/>
    <w:rsid w:val="00347F75"/>
    <w:rsid w:val="003501AF"/>
    <w:rsid w:val="003503C6"/>
    <w:rsid w:val="00350463"/>
    <w:rsid w:val="003504A2"/>
    <w:rsid w:val="0035053C"/>
    <w:rsid w:val="003506A2"/>
    <w:rsid w:val="0035099E"/>
    <w:rsid w:val="00350A6D"/>
    <w:rsid w:val="0035112F"/>
    <w:rsid w:val="00351748"/>
    <w:rsid w:val="003517FB"/>
    <w:rsid w:val="00351907"/>
    <w:rsid w:val="00351FE9"/>
    <w:rsid w:val="003523F3"/>
    <w:rsid w:val="00352455"/>
    <w:rsid w:val="00352635"/>
    <w:rsid w:val="00352639"/>
    <w:rsid w:val="00352B50"/>
    <w:rsid w:val="00352F2F"/>
    <w:rsid w:val="003533DE"/>
    <w:rsid w:val="00353557"/>
    <w:rsid w:val="003543E6"/>
    <w:rsid w:val="00354410"/>
    <w:rsid w:val="00354881"/>
    <w:rsid w:val="003548AA"/>
    <w:rsid w:val="00354B45"/>
    <w:rsid w:val="00354C1D"/>
    <w:rsid w:val="00354CC1"/>
    <w:rsid w:val="00354CE5"/>
    <w:rsid w:val="00354DB3"/>
    <w:rsid w:val="003552BA"/>
    <w:rsid w:val="0035532A"/>
    <w:rsid w:val="0035577B"/>
    <w:rsid w:val="00355AA3"/>
    <w:rsid w:val="00355F90"/>
    <w:rsid w:val="00357815"/>
    <w:rsid w:val="00357A46"/>
    <w:rsid w:val="00360104"/>
    <w:rsid w:val="0036055D"/>
    <w:rsid w:val="0036117F"/>
    <w:rsid w:val="00362205"/>
    <w:rsid w:val="003622BE"/>
    <w:rsid w:val="003625D0"/>
    <w:rsid w:val="00362A47"/>
    <w:rsid w:val="00363437"/>
    <w:rsid w:val="00363BAF"/>
    <w:rsid w:val="00363FF2"/>
    <w:rsid w:val="003645A3"/>
    <w:rsid w:val="00364602"/>
    <w:rsid w:val="00364930"/>
    <w:rsid w:val="00364C91"/>
    <w:rsid w:val="00364D85"/>
    <w:rsid w:val="00364F52"/>
    <w:rsid w:val="003651AA"/>
    <w:rsid w:val="0036559F"/>
    <w:rsid w:val="003655E3"/>
    <w:rsid w:val="0036579F"/>
    <w:rsid w:val="00365FF3"/>
    <w:rsid w:val="003660A0"/>
    <w:rsid w:val="00366363"/>
    <w:rsid w:val="003665D0"/>
    <w:rsid w:val="00366A45"/>
    <w:rsid w:val="00366EC6"/>
    <w:rsid w:val="003675FC"/>
    <w:rsid w:val="0036777A"/>
    <w:rsid w:val="00367AB9"/>
    <w:rsid w:val="00367CB9"/>
    <w:rsid w:val="00367E94"/>
    <w:rsid w:val="003706C1"/>
    <w:rsid w:val="00370F2B"/>
    <w:rsid w:val="00371155"/>
    <w:rsid w:val="00371593"/>
    <w:rsid w:val="00371780"/>
    <w:rsid w:val="003718DD"/>
    <w:rsid w:val="00371A63"/>
    <w:rsid w:val="00371D28"/>
    <w:rsid w:val="00371DAF"/>
    <w:rsid w:val="00371FB7"/>
    <w:rsid w:val="0037219A"/>
    <w:rsid w:val="003727E5"/>
    <w:rsid w:val="00372C2F"/>
    <w:rsid w:val="00372F4B"/>
    <w:rsid w:val="00373413"/>
    <w:rsid w:val="0037347B"/>
    <w:rsid w:val="003738C8"/>
    <w:rsid w:val="00373A70"/>
    <w:rsid w:val="00373BB7"/>
    <w:rsid w:val="00373C31"/>
    <w:rsid w:val="00373E59"/>
    <w:rsid w:val="00373F22"/>
    <w:rsid w:val="003748E4"/>
    <w:rsid w:val="003751DA"/>
    <w:rsid w:val="003758AD"/>
    <w:rsid w:val="00375C94"/>
    <w:rsid w:val="00376246"/>
    <w:rsid w:val="0037650F"/>
    <w:rsid w:val="003766F1"/>
    <w:rsid w:val="0037686B"/>
    <w:rsid w:val="00376B9D"/>
    <w:rsid w:val="00376DE3"/>
    <w:rsid w:val="00377228"/>
    <w:rsid w:val="00377283"/>
    <w:rsid w:val="00377FCD"/>
    <w:rsid w:val="003801E2"/>
    <w:rsid w:val="00380575"/>
    <w:rsid w:val="00380F35"/>
    <w:rsid w:val="00381108"/>
    <w:rsid w:val="00381D7F"/>
    <w:rsid w:val="00381E49"/>
    <w:rsid w:val="00381F61"/>
    <w:rsid w:val="0038212E"/>
    <w:rsid w:val="003822A5"/>
    <w:rsid w:val="003823DB"/>
    <w:rsid w:val="0038254E"/>
    <w:rsid w:val="00382AE0"/>
    <w:rsid w:val="00382DE5"/>
    <w:rsid w:val="00382FE9"/>
    <w:rsid w:val="00382FED"/>
    <w:rsid w:val="00383408"/>
    <w:rsid w:val="00384085"/>
    <w:rsid w:val="00384665"/>
    <w:rsid w:val="00384A17"/>
    <w:rsid w:val="00384B92"/>
    <w:rsid w:val="00384FC7"/>
    <w:rsid w:val="003851C2"/>
    <w:rsid w:val="0038548C"/>
    <w:rsid w:val="003858A6"/>
    <w:rsid w:val="00385BBE"/>
    <w:rsid w:val="00386262"/>
    <w:rsid w:val="00386939"/>
    <w:rsid w:val="00386D41"/>
    <w:rsid w:val="00386E6D"/>
    <w:rsid w:val="00386EB0"/>
    <w:rsid w:val="003871E7"/>
    <w:rsid w:val="00387291"/>
    <w:rsid w:val="003876F8"/>
    <w:rsid w:val="00390243"/>
    <w:rsid w:val="00390BDF"/>
    <w:rsid w:val="00390DD8"/>
    <w:rsid w:val="0039100B"/>
    <w:rsid w:val="00391141"/>
    <w:rsid w:val="00391498"/>
    <w:rsid w:val="00391D90"/>
    <w:rsid w:val="00392838"/>
    <w:rsid w:val="00392AB9"/>
    <w:rsid w:val="00392FC3"/>
    <w:rsid w:val="00393508"/>
    <w:rsid w:val="00393D15"/>
    <w:rsid w:val="00394140"/>
    <w:rsid w:val="0039417B"/>
    <w:rsid w:val="00394D44"/>
    <w:rsid w:val="00395155"/>
    <w:rsid w:val="00395C99"/>
    <w:rsid w:val="003960A1"/>
    <w:rsid w:val="00396168"/>
    <w:rsid w:val="00396B38"/>
    <w:rsid w:val="00397614"/>
    <w:rsid w:val="00397720"/>
    <w:rsid w:val="0039784F"/>
    <w:rsid w:val="003979F1"/>
    <w:rsid w:val="00397A29"/>
    <w:rsid w:val="003A01CC"/>
    <w:rsid w:val="003A0977"/>
    <w:rsid w:val="003A0F7E"/>
    <w:rsid w:val="003A1631"/>
    <w:rsid w:val="003A168E"/>
    <w:rsid w:val="003A1804"/>
    <w:rsid w:val="003A190C"/>
    <w:rsid w:val="003A19C2"/>
    <w:rsid w:val="003A1CA6"/>
    <w:rsid w:val="003A1D73"/>
    <w:rsid w:val="003A2C3D"/>
    <w:rsid w:val="003A2C90"/>
    <w:rsid w:val="003A2F8A"/>
    <w:rsid w:val="003A3F1D"/>
    <w:rsid w:val="003A43C1"/>
    <w:rsid w:val="003A4597"/>
    <w:rsid w:val="003A4715"/>
    <w:rsid w:val="003A492B"/>
    <w:rsid w:val="003A4DCF"/>
    <w:rsid w:val="003A50C1"/>
    <w:rsid w:val="003A5771"/>
    <w:rsid w:val="003A5879"/>
    <w:rsid w:val="003A6044"/>
    <w:rsid w:val="003A6A2A"/>
    <w:rsid w:val="003A7132"/>
    <w:rsid w:val="003A7311"/>
    <w:rsid w:val="003A7698"/>
    <w:rsid w:val="003A76EE"/>
    <w:rsid w:val="003A787B"/>
    <w:rsid w:val="003B0048"/>
    <w:rsid w:val="003B074D"/>
    <w:rsid w:val="003B08D2"/>
    <w:rsid w:val="003B0AA2"/>
    <w:rsid w:val="003B0FE8"/>
    <w:rsid w:val="003B1036"/>
    <w:rsid w:val="003B108F"/>
    <w:rsid w:val="003B2162"/>
    <w:rsid w:val="003B2235"/>
    <w:rsid w:val="003B31BF"/>
    <w:rsid w:val="003B33CA"/>
    <w:rsid w:val="003B3462"/>
    <w:rsid w:val="003B3501"/>
    <w:rsid w:val="003B3533"/>
    <w:rsid w:val="003B3B11"/>
    <w:rsid w:val="003B4097"/>
    <w:rsid w:val="003B4121"/>
    <w:rsid w:val="003B50BA"/>
    <w:rsid w:val="003B537D"/>
    <w:rsid w:val="003B5597"/>
    <w:rsid w:val="003B58CE"/>
    <w:rsid w:val="003B61EB"/>
    <w:rsid w:val="003B6230"/>
    <w:rsid w:val="003B648D"/>
    <w:rsid w:val="003B64BA"/>
    <w:rsid w:val="003B6C38"/>
    <w:rsid w:val="003B723C"/>
    <w:rsid w:val="003B7397"/>
    <w:rsid w:val="003B7607"/>
    <w:rsid w:val="003C051F"/>
    <w:rsid w:val="003C09BA"/>
    <w:rsid w:val="003C0B5A"/>
    <w:rsid w:val="003C199B"/>
    <w:rsid w:val="003C1CF2"/>
    <w:rsid w:val="003C1D28"/>
    <w:rsid w:val="003C1D64"/>
    <w:rsid w:val="003C22E0"/>
    <w:rsid w:val="003C2473"/>
    <w:rsid w:val="003C2ACC"/>
    <w:rsid w:val="003C2C97"/>
    <w:rsid w:val="003C3318"/>
    <w:rsid w:val="003C3E9F"/>
    <w:rsid w:val="003C4A28"/>
    <w:rsid w:val="003C4B64"/>
    <w:rsid w:val="003C4CA6"/>
    <w:rsid w:val="003C54CC"/>
    <w:rsid w:val="003C5644"/>
    <w:rsid w:val="003C56D2"/>
    <w:rsid w:val="003C588D"/>
    <w:rsid w:val="003C5A93"/>
    <w:rsid w:val="003C683D"/>
    <w:rsid w:val="003C69B5"/>
    <w:rsid w:val="003C6BFF"/>
    <w:rsid w:val="003C6C15"/>
    <w:rsid w:val="003C72DC"/>
    <w:rsid w:val="003C757B"/>
    <w:rsid w:val="003C78C4"/>
    <w:rsid w:val="003C7A29"/>
    <w:rsid w:val="003C7CF8"/>
    <w:rsid w:val="003C7FAC"/>
    <w:rsid w:val="003D0013"/>
    <w:rsid w:val="003D066B"/>
    <w:rsid w:val="003D0729"/>
    <w:rsid w:val="003D0848"/>
    <w:rsid w:val="003D09AB"/>
    <w:rsid w:val="003D1188"/>
    <w:rsid w:val="003D13AF"/>
    <w:rsid w:val="003D17BC"/>
    <w:rsid w:val="003D1B0B"/>
    <w:rsid w:val="003D2179"/>
    <w:rsid w:val="003D249D"/>
    <w:rsid w:val="003D2A83"/>
    <w:rsid w:val="003D2E7A"/>
    <w:rsid w:val="003D30E1"/>
    <w:rsid w:val="003D3D57"/>
    <w:rsid w:val="003D3ECB"/>
    <w:rsid w:val="003D40D5"/>
    <w:rsid w:val="003D4BCC"/>
    <w:rsid w:val="003D4DDC"/>
    <w:rsid w:val="003D4E59"/>
    <w:rsid w:val="003D51AF"/>
    <w:rsid w:val="003D579A"/>
    <w:rsid w:val="003D5C10"/>
    <w:rsid w:val="003D5C3A"/>
    <w:rsid w:val="003D62C9"/>
    <w:rsid w:val="003D6453"/>
    <w:rsid w:val="003D702D"/>
    <w:rsid w:val="003D7041"/>
    <w:rsid w:val="003D71B0"/>
    <w:rsid w:val="003D752A"/>
    <w:rsid w:val="003D79D2"/>
    <w:rsid w:val="003D7AA2"/>
    <w:rsid w:val="003E01D1"/>
    <w:rsid w:val="003E02CC"/>
    <w:rsid w:val="003E02FE"/>
    <w:rsid w:val="003E0A0E"/>
    <w:rsid w:val="003E0CE4"/>
    <w:rsid w:val="003E0D0B"/>
    <w:rsid w:val="003E13A7"/>
    <w:rsid w:val="003E1524"/>
    <w:rsid w:val="003E1A34"/>
    <w:rsid w:val="003E20F0"/>
    <w:rsid w:val="003E210A"/>
    <w:rsid w:val="003E26FB"/>
    <w:rsid w:val="003E298F"/>
    <w:rsid w:val="003E3682"/>
    <w:rsid w:val="003E3BE8"/>
    <w:rsid w:val="003E3E04"/>
    <w:rsid w:val="003E441B"/>
    <w:rsid w:val="003E4535"/>
    <w:rsid w:val="003E4738"/>
    <w:rsid w:val="003E47E1"/>
    <w:rsid w:val="003E4DB2"/>
    <w:rsid w:val="003E5BFB"/>
    <w:rsid w:val="003E5C5E"/>
    <w:rsid w:val="003E5CD0"/>
    <w:rsid w:val="003E63EC"/>
    <w:rsid w:val="003E670D"/>
    <w:rsid w:val="003E7212"/>
    <w:rsid w:val="003E74FB"/>
    <w:rsid w:val="003F016E"/>
    <w:rsid w:val="003F025D"/>
    <w:rsid w:val="003F02AE"/>
    <w:rsid w:val="003F02D4"/>
    <w:rsid w:val="003F040E"/>
    <w:rsid w:val="003F0451"/>
    <w:rsid w:val="003F08C2"/>
    <w:rsid w:val="003F13AF"/>
    <w:rsid w:val="003F1A49"/>
    <w:rsid w:val="003F2EBC"/>
    <w:rsid w:val="003F2FE5"/>
    <w:rsid w:val="003F321F"/>
    <w:rsid w:val="003F3E89"/>
    <w:rsid w:val="003F4142"/>
    <w:rsid w:val="003F562A"/>
    <w:rsid w:val="003F5800"/>
    <w:rsid w:val="003F582B"/>
    <w:rsid w:val="003F5CD3"/>
    <w:rsid w:val="003F5E67"/>
    <w:rsid w:val="003F5E94"/>
    <w:rsid w:val="003F6A9D"/>
    <w:rsid w:val="003F7109"/>
    <w:rsid w:val="003F7337"/>
    <w:rsid w:val="003F7F32"/>
    <w:rsid w:val="003F7F88"/>
    <w:rsid w:val="00400228"/>
    <w:rsid w:val="004006AF"/>
    <w:rsid w:val="00400B8D"/>
    <w:rsid w:val="00400C59"/>
    <w:rsid w:val="004011FA"/>
    <w:rsid w:val="00401248"/>
    <w:rsid w:val="00401614"/>
    <w:rsid w:val="00401647"/>
    <w:rsid w:val="0040196C"/>
    <w:rsid w:val="00401F8B"/>
    <w:rsid w:val="004022D3"/>
    <w:rsid w:val="0040274A"/>
    <w:rsid w:val="004027BF"/>
    <w:rsid w:val="00402CAC"/>
    <w:rsid w:val="00403D82"/>
    <w:rsid w:val="00403DB1"/>
    <w:rsid w:val="00403F5B"/>
    <w:rsid w:val="004040E6"/>
    <w:rsid w:val="004054C7"/>
    <w:rsid w:val="004057CF"/>
    <w:rsid w:val="004068C5"/>
    <w:rsid w:val="00406947"/>
    <w:rsid w:val="00406D37"/>
    <w:rsid w:val="00406F7F"/>
    <w:rsid w:val="00407099"/>
    <w:rsid w:val="0040717F"/>
    <w:rsid w:val="004071F6"/>
    <w:rsid w:val="00407306"/>
    <w:rsid w:val="0040791D"/>
    <w:rsid w:val="00407D1C"/>
    <w:rsid w:val="00407E21"/>
    <w:rsid w:val="0041055E"/>
    <w:rsid w:val="0041085C"/>
    <w:rsid w:val="00410DDD"/>
    <w:rsid w:val="00411333"/>
    <w:rsid w:val="004114DD"/>
    <w:rsid w:val="00411774"/>
    <w:rsid w:val="004118A2"/>
    <w:rsid w:val="00412220"/>
    <w:rsid w:val="00412A09"/>
    <w:rsid w:val="00412A51"/>
    <w:rsid w:val="00412A65"/>
    <w:rsid w:val="00413266"/>
    <w:rsid w:val="0041393F"/>
    <w:rsid w:val="00413AF1"/>
    <w:rsid w:val="00413B3C"/>
    <w:rsid w:val="004145A1"/>
    <w:rsid w:val="00414A1B"/>
    <w:rsid w:val="0041543A"/>
    <w:rsid w:val="00415A6D"/>
    <w:rsid w:val="00416DC1"/>
    <w:rsid w:val="0041762E"/>
    <w:rsid w:val="00417C0B"/>
    <w:rsid w:val="00417E7B"/>
    <w:rsid w:val="00417F25"/>
    <w:rsid w:val="004207DD"/>
    <w:rsid w:val="004208DF"/>
    <w:rsid w:val="00420B06"/>
    <w:rsid w:val="00420D26"/>
    <w:rsid w:val="00420DD2"/>
    <w:rsid w:val="00420F05"/>
    <w:rsid w:val="00421190"/>
    <w:rsid w:val="00421700"/>
    <w:rsid w:val="00421BA7"/>
    <w:rsid w:val="00421D20"/>
    <w:rsid w:val="00421F4C"/>
    <w:rsid w:val="00422009"/>
    <w:rsid w:val="00422333"/>
    <w:rsid w:val="00422720"/>
    <w:rsid w:val="00422947"/>
    <w:rsid w:val="004229D5"/>
    <w:rsid w:val="00422AF4"/>
    <w:rsid w:val="00422BDE"/>
    <w:rsid w:val="004230B7"/>
    <w:rsid w:val="00423669"/>
    <w:rsid w:val="00423B30"/>
    <w:rsid w:val="00423D45"/>
    <w:rsid w:val="00424471"/>
    <w:rsid w:val="00424BBB"/>
    <w:rsid w:val="00424D49"/>
    <w:rsid w:val="00424D5F"/>
    <w:rsid w:val="0042515E"/>
    <w:rsid w:val="0042517E"/>
    <w:rsid w:val="0042538C"/>
    <w:rsid w:val="00425717"/>
    <w:rsid w:val="00425AA5"/>
    <w:rsid w:val="004263EC"/>
    <w:rsid w:val="004267F5"/>
    <w:rsid w:val="004268DF"/>
    <w:rsid w:val="00426950"/>
    <w:rsid w:val="00426F44"/>
    <w:rsid w:val="00427532"/>
    <w:rsid w:val="00427669"/>
    <w:rsid w:val="004278FF"/>
    <w:rsid w:val="00427B8F"/>
    <w:rsid w:val="00427D00"/>
    <w:rsid w:val="004306FE"/>
    <w:rsid w:val="00430C6C"/>
    <w:rsid w:val="0043138B"/>
    <w:rsid w:val="004314B1"/>
    <w:rsid w:val="00431848"/>
    <w:rsid w:val="00431857"/>
    <w:rsid w:val="00431B67"/>
    <w:rsid w:val="00432187"/>
    <w:rsid w:val="00432537"/>
    <w:rsid w:val="00432BB6"/>
    <w:rsid w:val="00432CA4"/>
    <w:rsid w:val="004330B4"/>
    <w:rsid w:val="00433487"/>
    <w:rsid w:val="00433AFC"/>
    <w:rsid w:val="00433C6D"/>
    <w:rsid w:val="0043495D"/>
    <w:rsid w:val="00434B12"/>
    <w:rsid w:val="00435FC9"/>
    <w:rsid w:val="004362AA"/>
    <w:rsid w:val="0043632F"/>
    <w:rsid w:val="0043698A"/>
    <w:rsid w:val="00436AD1"/>
    <w:rsid w:val="00436AE2"/>
    <w:rsid w:val="0043703F"/>
    <w:rsid w:val="00440355"/>
    <w:rsid w:val="00440394"/>
    <w:rsid w:val="004405C6"/>
    <w:rsid w:val="0044096E"/>
    <w:rsid w:val="00440B14"/>
    <w:rsid w:val="00441040"/>
    <w:rsid w:val="004413B0"/>
    <w:rsid w:val="0044195E"/>
    <w:rsid w:val="00441BC8"/>
    <w:rsid w:val="00441E84"/>
    <w:rsid w:val="004425DC"/>
    <w:rsid w:val="004428DF"/>
    <w:rsid w:val="00442CB2"/>
    <w:rsid w:val="00442FAA"/>
    <w:rsid w:val="00442FFA"/>
    <w:rsid w:val="004436CE"/>
    <w:rsid w:val="004438AF"/>
    <w:rsid w:val="00443EAD"/>
    <w:rsid w:val="004442AF"/>
    <w:rsid w:val="00444D9B"/>
    <w:rsid w:val="00444F05"/>
    <w:rsid w:val="004450EF"/>
    <w:rsid w:val="00445768"/>
    <w:rsid w:val="00445A8A"/>
    <w:rsid w:val="00445AC8"/>
    <w:rsid w:val="00445CE6"/>
    <w:rsid w:val="00445DC8"/>
    <w:rsid w:val="00445F33"/>
    <w:rsid w:val="00446B72"/>
    <w:rsid w:val="00446D39"/>
    <w:rsid w:val="00446ECC"/>
    <w:rsid w:val="00447939"/>
    <w:rsid w:val="0044799B"/>
    <w:rsid w:val="004502AC"/>
    <w:rsid w:val="0045034C"/>
    <w:rsid w:val="00450C1F"/>
    <w:rsid w:val="00450F99"/>
    <w:rsid w:val="004517CF"/>
    <w:rsid w:val="00451816"/>
    <w:rsid w:val="004519B0"/>
    <w:rsid w:val="004520D7"/>
    <w:rsid w:val="00452387"/>
    <w:rsid w:val="004530B4"/>
    <w:rsid w:val="00453C04"/>
    <w:rsid w:val="00453D36"/>
    <w:rsid w:val="00453EBC"/>
    <w:rsid w:val="00454085"/>
    <w:rsid w:val="004542A6"/>
    <w:rsid w:val="00454657"/>
    <w:rsid w:val="00454894"/>
    <w:rsid w:val="00454D7C"/>
    <w:rsid w:val="0045508B"/>
    <w:rsid w:val="004552F9"/>
    <w:rsid w:val="004553ED"/>
    <w:rsid w:val="004554B7"/>
    <w:rsid w:val="004555EA"/>
    <w:rsid w:val="004558AA"/>
    <w:rsid w:val="00455B70"/>
    <w:rsid w:val="004560D4"/>
    <w:rsid w:val="0045623B"/>
    <w:rsid w:val="0045663E"/>
    <w:rsid w:val="0045681F"/>
    <w:rsid w:val="00456F8A"/>
    <w:rsid w:val="00457052"/>
    <w:rsid w:val="0045760B"/>
    <w:rsid w:val="00457696"/>
    <w:rsid w:val="00457A81"/>
    <w:rsid w:val="00457E8E"/>
    <w:rsid w:val="00457FAF"/>
    <w:rsid w:val="004603DB"/>
    <w:rsid w:val="00460671"/>
    <w:rsid w:val="00460B14"/>
    <w:rsid w:val="00460DD3"/>
    <w:rsid w:val="00461190"/>
    <w:rsid w:val="00461F4C"/>
    <w:rsid w:val="00462272"/>
    <w:rsid w:val="004624F7"/>
    <w:rsid w:val="00462EEF"/>
    <w:rsid w:val="004631E0"/>
    <w:rsid w:val="004636D4"/>
    <w:rsid w:val="00463AD4"/>
    <w:rsid w:val="00463C2F"/>
    <w:rsid w:val="00463F83"/>
    <w:rsid w:val="004643BC"/>
    <w:rsid w:val="0046485B"/>
    <w:rsid w:val="00464A49"/>
    <w:rsid w:val="004658BF"/>
    <w:rsid w:val="004663CE"/>
    <w:rsid w:val="00466D17"/>
    <w:rsid w:val="00467CEA"/>
    <w:rsid w:val="00467D2C"/>
    <w:rsid w:val="00467F20"/>
    <w:rsid w:val="00467FD9"/>
    <w:rsid w:val="00467FDC"/>
    <w:rsid w:val="00470187"/>
    <w:rsid w:val="004706FD"/>
    <w:rsid w:val="00470F6C"/>
    <w:rsid w:val="0047104E"/>
    <w:rsid w:val="00471B86"/>
    <w:rsid w:val="00471E5E"/>
    <w:rsid w:val="004721E5"/>
    <w:rsid w:val="004723E4"/>
    <w:rsid w:val="00474223"/>
    <w:rsid w:val="0047423B"/>
    <w:rsid w:val="00474808"/>
    <w:rsid w:val="00474A54"/>
    <w:rsid w:val="00474FBF"/>
    <w:rsid w:val="004754E9"/>
    <w:rsid w:val="00475680"/>
    <w:rsid w:val="004758CB"/>
    <w:rsid w:val="00475FA6"/>
    <w:rsid w:val="00476126"/>
    <w:rsid w:val="00476759"/>
    <w:rsid w:val="00476B74"/>
    <w:rsid w:val="00476BF9"/>
    <w:rsid w:val="00476F7D"/>
    <w:rsid w:val="0047721E"/>
    <w:rsid w:val="00477868"/>
    <w:rsid w:val="00477E74"/>
    <w:rsid w:val="00480017"/>
    <w:rsid w:val="004807A2"/>
    <w:rsid w:val="00480D15"/>
    <w:rsid w:val="00480FE0"/>
    <w:rsid w:val="0048103E"/>
    <w:rsid w:val="0048174F"/>
    <w:rsid w:val="00481E2E"/>
    <w:rsid w:val="00482F1C"/>
    <w:rsid w:val="00482FD4"/>
    <w:rsid w:val="00483721"/>
    <w:rsid w:val="00483A02"/>
    <w:rsid w:val="00483A59"/>
    <w:rsid w:val="00483ACC"/>
    <w:rsid w:val="00484201"/>
    <w:rsid w:val="0048489B"/>
    <w:rsid w:val="004856D5"/>
    <w:rsid w:val="00485B39"/>
    <w:rsid w:val="0048644A"/>
    <w:rsid w:val="00486793"/>
    <w:rsid w:val="00486D9E"/>
    <w:rsid w:val="00486FD6"/>
    <w:rsid w:val="004875D2"/>
    <w:rsid w:val="00487796"/>
    <w:rsid w:val="00487C80"/>
    <w:rsid w:val="00487EF4"/>
    <w:rsid w:val="004904B2"/>
    <w:rsid w:val="004906F1"/>
    <w:rsid w:val="00490A96"/>
    <w:rsid w:val="00491C54"/>
    <w:rsid w:val="004922A6"/>
    <w:rsid w:val="0049231D"/>
    <w:rsid w:val="00492368"/>
    <w:rsid w:val="00492413"/>
    <w:rsid w:val="00492970"/>
    <w:rsid w:val="00492B02"/>
    <w:rsid w:val="00492EB5"/>
    <w:rsid w:val="004931FA"/>
    <w:rsid w:val="00493607"/>
    <w:rsid w:val="004938FE"/>
    <w:rsid w:val="00494212"/>
    <w:rsid w:val="00494B45"/>
    <w:rsid w:val="00494CE7"/>
    <w:rsid w:val="00495012"/>
    <w:rsid w:val="004955B2"/>
    <w:rsid w:val="004969E5"/>
    <w:rsid w:val="004969EE"/>
    <w:rsid w:val="00497411"/>
    <w:rsid w:val="004974DE"/>
    <w:rsid w:val="00497A0A"/>
    <w:rsid w:val="00497AA0"/>
    <w:rsid w:val="00497B9B"/>
    <w:rsid w:val="00497CE7"/>
    <w:rsid w:val="00497D29"/>
    <w:rsid w:val="00497DE4"/>
    <w:rsid w:val="004A00F4"/>
    <w:rsid w:val="004A015B"/>
    <w:rsid w:val="004A0178"/>
    <w:rsid w:val="004A0321"/>
    <w:rsid w:val="004A0A6E"/>
    <w:rsid w:val="004A0A8C"/>
    <w:rsid w:val="004A0BAB"/>
    <w:rsid w:val="004A0C3B"/>
    <w:rsid w:val="004A219B"/>
    <w:rsid w:val="004A2D4F"/>
    <w:rsid w:val="004A2F32"/>
    <w:rsid w:val="004A3688"/>
    <w:rsid w:val="004A3BBC"/>
    <w:rsid w:val="004A3D4E"/>
    <w:rsid w:val="004A41B3"/>
    <w:rsid w:val="004A421C"/>
    <w:rsid w:val="004A46B3"/>
    <w:rsid w:val="004A471D"/>
    <w:rsid w:val="004A48E8"/>
    <w:rsid w:val="004A48ED"/>
    <w:rsid w:val="004A4B9F"/>
    <w:rsid w:val="004A503E"/>
    <w:rsid w:val="004A54AA"/>
    <w:rsid w:val="004A5892"/>
    <w:rsid w:val="004A5BF1"/>
    <w:rsid w:val="004A5D07"/>
    <w:rsid w:val="004A5E6E"/>
    <w:rsid w:val="004A64D9"/>
    <w:rsid w:val="004A6A35"/>
    <w:rsid w:val="004A6E52"/>
    <w:rsid w:val="004A70DF"/>
    <w:rsid w:val="004A720F"/>
    <w:rsid w:val="004A7354"/>
    <w:rsid w:val="004A76D5"/>
    <w:rsid w:val="004A79F4"/>
    <w:rsid w:val="004B020A"/>
    <w:rsid w:val="004B0804"/>
    <w:rsid w:val="004B0881"/>
    <w:rsid w:val="004B0BED"/>
    <w:rsid w:val="004B0F4A"/>
    <w:rsid w:val="004B15BE"/>
    <w:rsid w:val="004B2594"/>
    <w:rsid w:val="004B2E23"/>
    <w:rsid w:val="004B30D6"/>
    <w:rsid w:val="004B3184"/>
    <w:rsid w:val="004B3206"/>
    <w:rsid w:val="004B32E9"/>
    <w:rsid w:val="004B3841"/>
    <w:rsid w:val="004B3C1C"/>
    <w:rsid w:val="004B3CC0"/>
    <w:rsid w:val="004B5A34"/>
    <w:rsid w:val="004B5AD2"/>
    <w:rsid w:val="004B5BA9"/>
    <w:rsid w:val="004B5E10"/>
    <w:rsid w:val="004B5F82"/>
    <w:rsid w:val="004B6D0A"/>
    <w:rsid w:val="004B6FD1"/>
    <w:rsid w:val="004B7281"/>
    <w:rsid w:val="004B72B8"/>
    <w:rsid w:val="004B72E6"/>
    <w:rsid w:val="004B751F"/>
    <w:rsid w:val="004B7588"/>
    <w:rsid w:val="004B762A"/>
    <w:rsid w:val="004B7A66"/>
    <w:rsid w:val="004B7E7D"/>
    <w:rsid w:val="004B7EAE"/>
    <w:rsid w:val="004B7F11"/>
    <w:rsid w:val="004C09AE"/>
    <w:rsid w:val="004C0A1A"/>
    <w:rsid w:val="004C1100"/>
    <w:rsid w:val="004C1222"/>
    <w:rsid w:val="004C1369"/>
    <w:rsid w:val="004C1A52"/>
    <w:rsid w:val="004C2178"/>
    <w:rsid w:val="004C23D1"/>
    <w:rsid w:val="004C277C"/>
    <w:rsid w:val="004C2B8B"/>
    <w:rsid w:val="004C3753"/>
    <w:rsid w:val="004C3872"/>
    <w:rsid w:val="004C3B13"/>
    <w:rsid w:val="004C3DC5"/>
    <w:rsid w:val="004C3F83"/>
    <w:rsid w:val="004C40D3"/>
    <w:rsid w:val="004C41AD"/>
    <w:rsid w:val="004C4612"/>
    <w:rsid w:val="004C471B"/>
    <w:rsid w:val="004C4881"/>
    <w:rsid w:val="004C4C90"/>
    <w:rsid w:val="004C53D6"/>
    <w:rsid w:val="004C5893"/>
    <w:rsid w:val="004C5AC0"/>
    <w:rsid w:val="004C6536"/>
    <w:rsid w:val="004C6845"/>
    <w:rsid w:val="004C69E4"/>
    <w:rsid w:val="004C6BC9"/>
    <w:rsid w:val="004C6EC2"/>
    <w:rsid w:val="004C7194"/>
    <w:rsid w:val="004C74D3"/>
    <w:rsid w:val="004C7B12"/>
    <w:rsid w:val="004C7BA8"/>
    <w:rsid w:val="004D0AE4"/>
    <w:rsid w:val="004D0AF6"/>
    <w:rsid w:val="004D0BB4"/>
    <w:rsid w:val="004D18A2"/>
    <w:rsid w:val="004D19D0"/>
    <w:rsid w:val="004D1D20"/>
    <w:rsid w:val="004D1D5B"/>
    <w:rsid w:val="004D1D61"/>
    <w:rsid w:val="004D1EFB"/>
    <w:rsid w:val="004D1F9C"/>
    <w:rsid w:val="004D24B5"/>
    <w:rsid w:val="004D27A3"/>
    <w:rsid w:val="004D2F6A"/>
    <w:rsid w:val="004D32BC"/>
    <w:rsid w:val="004D3548"/>
    <w:rsid w:val="004D38F2"/>
    <w:rsid w:val="004D3DAC"/>
    <w:rsid w:val="004D4020"/>
    <w:rsid w:val="004D4042"/>
    <w:rsid w:val="004D40F5"/>
    <w:rsid w:val="004D4698"/>
    <w:rsid w:val="004D46D1"/>
    <w:rsid w:val="004D4AB3"/>
    <w:rsid w:val="004D5076"/>
    <w:rsid w:val="004D50B3"/>
    <w:rsid w:val="004D515A"/>
    <w:rsid w:val="004D516F"/>
    <w:rsid w:val="004D6A95"/>
    <w:rsid w:val="004D6E8B"/>
    <w:rsid w:val="004D7185"/>
    <w:rsid w:val="004D7469"/>
    <w:rsid w:val="004D79C6"/>
    <w:rsid w:val="004E0063"/>
    <w:rsid w:val="004E0254"/>
    <w:rsid w:val="004E0952"/>
    <w:rsid w:val="004E095B"/>
    <w:rsid w:val="004E09BE"/>
    <w:rsid w:val="004E0BE3"/>
    <w:rsid w:val="004E177B"/>
    <w:rsid w:val="004E1928"/>
    <w:rsid w:val="004E1D23"/>
    <w:rsid w:val="004E1D80"/>
    <w:rsid w:val="004E1DF9"/>
    <w:rsid w:val="004E1FC3"/>
    <w:rsid w:val="004E23A0"/>
    <w:rsid w:val="004E2CA5"/>
    <w:rsid w:val="004E2E6E"/>
    <w:rsid w:val="004E325E"/>
    <w:rsid w:val="004E32AE"/>
    <w:rsid w:val="004E35C8"/>
    <w:rsid w:val="004E3676"/>
    <w:rsid w:val="004E42FB"/>
    <w:rsid w:val="004E43B8"/>
    <w:rsid w:val="004E5318"/>
    <w:rsid w:val="004E55D6"/>
    <w:rsid w:val="004E5E6F"/>
    <w:rsid w:val="004E5F21"/>
    <w:rsid w:val="004E60CC"/>
    <w:rsid w:val="004E63C5"/>
    <w:rsid w:val="004E699A"/>
    <w:rsid w:val="004E6ECE"/>
    <w:rsid w:val="004E7F09"/>
    <w:rsid w:val="004F024D"/>
    <w:rsid w:val="004F0B29"/>
    <w:rsid w:val="004F0C47"/>
    <w:rsid w:val="004F0C7B"/>
    <w:rsid w:val="004F14C5"/>
    <w:rsid w:val="004F1584"/>
    <w:rsid w:val="004F15AE"/>
    <w:rsid w:val="004F1A23"/>
    <w:rsid w:val="004F1AA2"/>
    <w:rsid w:val="004F239B"/>
    <w:rsid w:val="004F2516"/>
    <w:rsid w:val="004F27AD"/>
    <w:rsid w:val="004F2C27"/>
    <w:rsid w:val="004F2D1E"/>
    <w:rsid w:val="004F2D89"/>
    <w:rsid w:val="004F30BE"/>
    <w:rsid w:val="004F311A"/>
    <w:rsid w:val="004F3791"/>
    <w:rsid w:val="004F4286"/>
    <w:rsid w:val="004F42D5"/>
    <w:rsid w:val="004F45A7"/>
    <w:rsid w:val="004F4BDD"/>
    <w:rsid w:val="004F4C70"/>
    <w:rsid w:val="004F4E54"/>
    <w:rsid w:val="004F4E61"/>
    <w:rsid w:val="004F4EC0"/>
    <w:rsid w:val="004F508A"/>
    <w:rsid w:val="004F5772"/>
    <w:rsid w:val="004F5A51"/>
    <w:rsid w:val="004F5E99"/>
    <w:rsid w:val="004F638F"/>
    <w:rsid w:val="004F648B"/>
    <w:rsid w:val="004F698B"/>
    <w:rsid w:val="004F69EE"/>
    <w:rsid w:val="004F7233"/>
    <w:rsid w:val="004F73E8"/>
    <w:rsid w:val="004F7436"/>
    <w:rsid w:val="004F7710"/>
    <w:rsid w:val="004F7F40"/>
    <w:rsid w:val="0050077B"/>
    <w:rsid w:val="005008F4"/>
    <w:rsid w:val="00500BCC"/>
    <w:rsid w:val="00500D86"/>
    <w:rsid w:val="00500DB0"/>
    <w:rsid w:val="00501031"/>
    <w:rsid w:val="0050136E"/>
    <w:rsid w:val="00501852"/>
    <w:rsid w:val="0050234A"/>
    <w:rsid w:val="00502434"/>
    <w:rsid w:val="005025B7"/>
    <w:rsid w:val="0050262C"/>
    <w:rsid w:val="00502658"/>
    <w:rsid w:val="00502873"/>
    <w:rsid w:val="00502C1D"/>
    <w:rsid w:val="00502DE3"/>
    <w:rsid w:val="00502E58"/>
    <w:rsid w:val="005031C9"/>
    <w:rsid w:val="005031FD"/>
    <w:rsid w:val="0050374C"/>
    <w:rsid w:val="0050380A"/>
    <w:rsid w:val="005038DA"/>
    <w:rsid w:val="00503D8F"/>
    <w:rsid w:val="00503F5E"/>
    <w:rsid w:val="00504732"/>
    <w:rsid w:val="00504856"/>
    <w:rsid w:val="0050493A"/>
    <w:rsid w:val="005049DE"/>
    <w:rsid w:val="00504E09"/>
    <w:rsid w:val="00505557"/>
    <w:rsid w:val="00505A5B"/>
    <w:rsid w:val="00505B9F"/>
    <w:rsid w:val="00505CCC"/>
    <w:rsid w:val="0050632C"/>
    <w:rsid w:val="00506639"/>
    <w:rsid w:val="00506866"/>
    <w:rsid w:val="005068E5"/>
    <w:rsid w:val="0050725A"/>
    <w:rsid w:val="0050766F"/>
    <w:rsid w:val="00507D55"/>
    <w:rsid w:val="0051002D"/>
    <w:rsid w:val="00510080"/>
    <w:rsid w:val="00510411"/>
    <w:rsid w:val="00510FBA"/>
    <w:rsid w:val="00511084"/>
    <w:rsid w:val="00511AF9"/>
    <w:rsid w:val="00511BD3"/>
    <w:rsid w:val="00512344"/>
    <w:rsid w:val="0051249D"/>
    <w:rsid w:val="00512773"/>
    <w:rsid w:val="005129D0"/>
    <w:rsid w:val="00512FFF"/>
    <w:rsid w:val="0051301A"/>
    <w:rsid w:val="005135A5"/>
    <w:rsid w:val="0051360F"/>
    <w:rsid w:val="00513F9B"/>
    <w:rsid w:val="005140B1"/>
    <w:rsid w:val="00514BC6"/>
    <w:rsid w:val="005150E3"/>
    <w:rsid w:val="00515437"/>
    <w:rsid w:val="00515764"/>
    <w:rsid w:val="00516124"/>
    <w:rsid w:val="0051691F"/>
    <w:rsid w:val="00516C97"/>
    <w:rsid w:val="0051707F"/>
    <w:rsid w:val="005174DD"/>
    <w:rsid w:val="00517DD4"/>
    <w:rsid w:val="00520193"/>
    <w:rsid w:val="00520573"/>
    <w:rsid w:val="005205E6"/>
    <w:rsid w:val="005208D3"/>
    <w:rsid w:val="00520F0D"/>
    <w:rsid w:val="00521084"/>
    <w:rsid w:val="005216E4"/>
    <w:rsid w:val="00521878"/>
    <w:rsid w:val="0052266F"/>
    <w:rsid w:val="00522B85"/>
    <w:rsid w:val="00522EAB"/>
    <w:rsid w:val="00523906"/>
    <w:rsid w:val="00523C79"/>
    <w:rsid w:val="00523DCE"/>
    <w:rsid w:val="00524391"/>
    <w:rsid w:val="00524533"/>
    <w:rsid w:val="0052456B"/>
    <w:rsid w:val="00524624"/>
    <w:rsid w:val="005248B8"/>
    <w:rsid w:val="0052594E"/>
    <w:rsid w:val="00525F83"/>
    <w:rsid w:val="00526299"/>
    <w:rsid w:val="00526574"/>
    <w:rsid w:val="0052774A"/>
    <w:rsid w:val="005279F7"/>
    <w:rsid w:val="00527BB3"/>
    <w:rsid w:val="00527BBF"/>
    <w:rsid w:val="00527C0E"/>
    <w:rsid w:val="00530442"/>
    <w:rsid w:val="00530B09"/>
    <w:rsid w:val="00530F50"/>
    <w:rsid w:val="005312E6"/>
    <w:rsid w:val="0053199E"/>
    <w:rsid w:val="00531E75"/>
    <w:rsid w:val="00531EF8"/>
    <w:rsid w:val="00532021"/>
    <w:rsid w:val="0053203C"/>
    <w:rsid w:val="005320A1"/>
    <w:rsid w:val="00532299"/>
    <w:rsid w:val="00532422"/>
    <w:rsid w:val="0053276F"/>
    <w:rsid w:val="00532A0A"/>
    <w:rsid w:val="00532B8F"/>
    <w:rsid w:val="00532E1D"/>
    <w:rsid w:val="00532F07"/>
    <w:rsid w:val="00532F8E"/>
    <w:rsid w:val="0053375B"/>
    <w:rsid w:val="00534598"/>
    <w:rsid w:val="00534617"/>
    <w:rsid w:val="005346E1"/>
    <w:rsid w:val="00534DE5"/>
    <w:rsid w:val="0053514C"/>
    <w:rsid w:val="00535369"/>
    <w:rsid w:val="005353A7"/>
    <w:rsid w:val="005354EE"/>
    <w:rsid w:val="00535AE8"/>
    <w:rsid w:val="00535D06"/>
    <w:rsid w:val="00535EA5"/>
    <w:rsid w:val="005360CB"/>
    <w:rsid w:val="00536130"/>
    <w:rsid w:val="0053643D"/>
    <w:rsid w:val="0053699C"/>
    <w:rsid w:val="00537597"/>
    <w:rsid w:val="005375CD"/>
    <w:rsid w:val="00537891"/>
    <w:rsid w:val="005378B9"/>
    <w:rsid w:val="00537B95"/>
    <w:rsid w:val="00537BDA"/>
    <w:rsid w:val="005401A9"/>
    <w:rsid w:val="00540626"/>
    <w:rsid w:val="0054081C"/>
    <w:rsid w:val="00540F58"/>
    <w:rsid w:val="005410A5"/>
    <w:rsid w:val="0054156D"/>
    <w:rsid w:val="00541691"/>
    <w:rsid w:val="00541890"/>
    <w:rsid w:val="0054194B"/>
    <w:rsid w:val="0054197F"/>
    <w:rsid w:val="00541E04"/>
    <w:rsid w:val="00541F71"/>
    <w:rsid w:val="00541F7C"/>
    <w:rsid w:val="00542071"/>
    <w:rsid w:val="005424AD"/>
    <w:rsid w:val="0054251F"/>
    <w:rsid w:val="00542D27"/>
    <w:rsid w:val="00542D86"/>
    <w:rsid w:val="00542E44"/>
    <w:rsid w:val="00542FE6"/>
    <w:rsid w:val="005435EF"/>
    <w:rsid w:val="0054380B"/>
    <w:rsid w:val="00543A48"/>
    <w:rsid w:val="00543A89"/>
    <w:rsid w:val="00543B9D"/>
    <w:rsid w:val="00544006"/>
    <w:rsid w:val="005443A6"/>
    <w:rsid w:val="0054451F"/>
    <w:rsid w:val="0054513B"/>
    <w:rsid w:val="00545445"/>
    <w:rsid w:val="005458A0"/>
    <w:rsid w:val="00545BEA"/>
    <w:rsid w:val="00546032"/>
    <w:rsid w:val="00546293"/>
    <w:rsid w:val="0054638E"/>
    <w:rsid w:val="005463C7"/>
    <w:rsid w:val="00546551"/>
    <w:rsid w:val="00546896"/>
    <w:rsid w:val="00546CCB"/>
    <w:rsid w:val="00546DC6"/>
    <w:rsid w:val="00546F34"/>
    <w:rsid w:val="00546F9F"/>
    <w:rsid w:val="005475E2"/>
    <w:rsid w:val="00547774"/>
    <w:rsid w:val="00547822"/>
    <w:rsid w:val="005478F2"/>
    <w:rsid w:val="005479D4"/>
    <w:rsid w:val="00547C23"/>
    <w:rsid w:val="00547C63"/>
    <w:rsid w:val="00547EFC"/>
    <w:rsid w:val="00550670"/>
    <w:rsid w:val="0055083E"/>
    <w:rsid w:val="00550ACC"/>
    <w:rsid w:val="00550D84"/>
    <w:rsid w:val="00550E4F"/>
    <w:rsid w:val="0055112A"/>
    <w:rsid w:val="00551322"/>
    <w:rsid w:val="005518B0"/>
    <w:rsid w:val="00551E8A"/>
    <w:rsid w:val="005520FA"/>
    <w:rsid w:val="005527AF"/>
    <w:rsid w:val="00552985"/>
    <w:rsid w:val="00552AC1"/>
    <w:rsid w:val="00553051"/>
    <w:rsid w:val="0055352D"/>
    <w:rsid w:val="005535ED"/>
    <w:rsid w:val="00553903"/>
    <w:rsid w:val="00554106"/>
    <w:rsid w:val="0055430A"/>
    <w:rsid w:val="00554535"/>
    <w:rsid w:val="00554575"/>
    <w:rsid w:val="00554821"/>
    <w:rsid w:val="00554BC0"/>
    <w:rsid w:val="00554EDA"/>
    <w:rsid w:val="00554EF6"/>
    <w:rsid w:val="00554EFE"/>
    <w:rsid w:val="00554F71"/>
    <w:rsid w:val="00554FCC"/>
    <w:rsid w:val="0055540E"/>
    <w:rsid w:val="00555505"/>
    <w:rsid w:val="00555ECC"/>
    <w:rsid w:val="005561B7"/>
    <w:rsid w:val="00556A53"/>
    <w:rsid w:val="00556D2D"/>
    <w:rsid w:val="00557014"/>
    <w:rsid w:val="00557382"/>
    <w:rsid w:val="005600A2"/>
    <w:rsid w:val="00560155"/>
    <w:rsid w:val="005603D2"/>
    <w:rsid w:val="0056075C"/>
    <w:rsid w:val="00560C94"/>
    <w:rsid w:val="005610BD"/>
    <w:rsid w:val="00561532"/>
    <w:rsid w:val="005618E2"/>
    <w:rsid w:val="00561D17"/>
    <w:rsid w:val="0056208F"/>
    <w:rsid w:val="005620B3"/>
    <w:rsid w:val="005620DD"/>
    <w:rsid w:val="00562210"/>
    <w:rsid w:val="00562468"/>
    <w:rsid w:val="00562639"/>
    <w:rsid w:val="00563481"/>
    <w:rsid w:val="0056376A"/>
    <w:rsid w:val="005646E4"/>
    <w:rsid w:val="0056508C"/>
    <w:rsid w:val="0056514B"/>
    <w:rsid w:val="00565176"/>
    <w:rsid w:val="005651AD"/>
    <w:rsid w:val="005652B4"/>
    <w:rsid w:val="0056534F"/>
    <w:rsid w:val="005654FA"/>
    <w:rsid w:val="00565873"/>
    <w:rsid w:val="00565C83"/>
    <w:rsid w:val="00565F03"/>
    <w:rsid w:val="00566081"/>
    <w:rsid w:val="0056644B"/>
    <w:rsid w:val="0056662A"/>
    <w:rsid w:val="00567306"/>
    <w:rsid w:val="00567675"/>
    <w:rsid w:val="0057018D"/>
    <w:rsid w:val="00570787"/>
    <w:rsid w:val="00570EDA"/>
    <w:rsid w:val="00571125"/>
    <w:rsid w:val="00571426"/>
    <w:rsid w:val="00571D51"/>
    <w:rsid w:val="00571F45"/>
    <w:rsid w:val="00572474"/>
    <w:rsid w:val="0057251F"/>
    <w:rsid w:val="00572679"/>
    <w:rsid w:val="005728D5"/>
    <w:rsid w:val="00572C0A"/>
    <w:rsid w:val="00572F54"/>
    <w:rsid w:val="00573381"/>
    <w:rsid w:val="0057397D"/>
    <w:rsid w:val="00573E3D"/>
    <w:rsid w:val="0057450C"/>
    <w:rsid w:val="005745A7"/>
    <w:rsid w:val="005746BF"/>
    <w:rsid w:val="00574809"/>
    <w:rsid w:val="00574A8A"/>
    <w:rsid w:val="00574C22"/>
    <w:rsid w:val="00575633"/>
    <w:rsid w:val="005757C6"/>
    <w:rsid w:val="005760DA"/>
    <w:rsid w:val="00576223"/>
    <w:rsid w:val="00576477"/>
    <w:rsid w:val="00576A18"/>
    <w:rsid w:val="00576A80"/>
    <w:rsid w:val="00577278"/>
    <w:rsid w:val="005775B8"/>
    <w:rsid w:val="00577647"/>
    <w:rsid w:val="005803B4"/>
    <w:rsid w:val="0058092D"/>
    <w:rsid w:val="00580935"/>
    <w:rsid w:val="00580FF2"/>
    <w:rsid w:val="00581081"/>
    <w:rsid w:val="005813D7"/>
    <w:rsid w:val="00581BE8"/>
    <w:rsid w:val="005827A5"/>
    <w:rsid w:val="00582950"/>
    <w:rsid w:val="00582DA3"/>
    <w:rsid w:val="00583B94"/>
    <w:rsid w:val="00583E4B"/>
    <w:rsid w:val="00583F69"/>
    <w:rsid w:val="00583FA7"/>
    <w:rsid w:val="00585348"/>
    <w:rsid w:val="00585BDC"/>
    <w:rsid w:val="00585D2D"/>
    <w:rsid w:val="00585F6D"/>
    <w:rsid w:val="0058654B"/>
    <w:rsid w:val="005868AD"/>
    <w:rsid w:val="00586BF1"/>
    <w:rsid w:val="005870E3"/>
    <w:rsid w:val="00587CE7"/>
    <w:rsid w:val="005904C0"/>
    <w:rsid w:val="00590CDC"/>
    <w:rsid w:val="00590D05"/>
    <w:rsid w:val="005915B0"/>
    <w:rsid w:val="005920A8"/>
    <w:rsid w:val="005923F4"/>
    <w:rsid w:val="00592806"/>
    <w:rsid w:val="0059299B"/>
    <w:rsid w:val="0059334D"/>
    <w:rsid w:val="005935FB"/>
    <w:rsid w:val="00593BFD"/>
    <w:rsid w:val="00593C23"/>
    <w:rsid w:val="00593DD8"/>
    <w:rsid w:val="00593EC9"/>
    <w:rsid w:val="0059435F"/>
    <w:rsid w:val="00594E57"/>
    <w:rsid w:val="00596095"/>
    <w:rsid w:val="005963E4"/>
    <w:rsid w:val="00596428"/>
    <w:rsid w:val="00596751"/>
    <w:rsid w:val="00596CB5"/>
    <w:rsid w:val="00596F5A"/>
    <w:rsid w:val="00597337"/>
    <w:rsid w:val="00597525"/>
    <w:rsid w:val="005977D5"/>
    <w:rsid w:val="005978D2"/>
    <w:rsid w:val="00597DC8"/>
    <w:rsid w:val="005A0797"/>
    <w:rsid w:val="005A1401"/>
    <w:rsid w:val="005A1591"/>
    <w:rsid w:val="005A1897"/>
    <w:rsid w:val="005A1E18"/>
    <w:rsid w:val="005A2604"/>
    <w:rsid w:val="005A2F9A"/>
    <w:rsid w:val="005A39A5"/>
    <w:rsid w:val="005A3D19"/>
    <w:rsid w:val="005A4B27"/>
    <w:rsid w:val="005A4C21"/>
    <w:rsid w:val="005A4C41"/>
    <w:rsid w:val="005A50D1"/>
    <w:rsid w:val="005A52B2"/>
    <w:rsid w:val="005A53D1"/>
    <w:rsid w:val="005A58D3"/>
    <w:rsid w:val="005A5FB5"/>
    <w:rsid w:val="005A63B3"/>
    <w:rsid w:val="005A6743"/>
    <w:rsid w:val="005A68DC"/>
    <w:rsid w:val="005A697B"/>
    <w:rsid w:val="005A6A74"/>
    <w:rsid w:val="005A6A85"/>
    <w:rsid w:val="005A6BEB"/>
    <w:rsid w:val="005A6C6D"/>
    <w:rsid w:val="005A6E0E"/>
    <w:rsid w:val="005A781A"/>
    <w:rsid w:val="005A7969"/>
    <w:rsid w:val="005A7F84"/>
    <w:rsid w:val="005B0147"/>
    <w:rsid w:val="005B019D"/>
    <w:rsid w:val="005B02A5"/>
    <w:rsid w:val="005B06BA"/>
    <w:rsid w:val="005B0757"/>
    <w:rsid w:val="005B07F4"/>
    <w:rsid w:val="005B0821"/>
    <w:rsid w:val="005B0C3B"/>
    <w:rsid w:val="005B1C08"/>
    <w:rsid w:val="005B22E6"/>
    <w:rsid w:val="005B273F"/>
    <w:rsid w:val="005B29DF"/>
    <w:rsid w:val="005B360C"/>
    <w:rsid w:val="005B379C"/>
    <w:rsid w:val="005B41FA"/>
    <w:rsid w:val="005B4371"/>
    <w:rsid w:val="005B4906"/>
    <w:rsid w:val="005B5421"/>
    <w:rsid w:val="005B5513"/>
    <w:rsid w:val="005B59D6"/>
    <w:rsid w:val="005B5BB6"/>
    <w:rsid w:val="005B5EE4"/>
    <w:rsid w:val="005B5EF2"/>
    <w:rsid w:val="005B62A5"/>
    <w:rsid w:val="005B690F"/>
    <w:rsid w:val="005B69C7"/>
    <w:rsid w:val="005B74DF"/>
    <w:rsid w:val="005B7B42"/>
    <w:rsid w:val="005B7BD8"/>
    <w:rsid w:val="005B7BE0"/>
    <w:rsid w:val="005B7C0C"/>
    <w:rsid w:val="005B7E2F"/>
    <w:rsid w:val="005C0208"/>
    <w:rsid w:val="005C0211"/>
    <w:rsid w:val="005C0319"/>
    <w:rsid w:val="005C03F7"/>
    <w:rsid w:val="005C0D25"/>
    <w:rsid w:val="005C0D35"/>
    <w:rsid w:val="005C0FAD"/>
    <w:rsid w:val="005C112C"/>
    <w:rsid w:val="005C11A6"/>
    <w:rsid w:val="005C22E9"/>
    <w:rsid w:val="005C3671"/>
    <w:rsid w:val="005C399A"/>
    <w:rsid w:val="005C4836"/>
    <w:rsid w:val="005C4F46"/>
    <w:rsid w:val="005C5069"/>
    <w:rsid w:val="005C5369"/>
    <w:rsid w:val="005C55CB"/>
    <w:rsid w:val="005C56A5"/>
    <w:rsid w:val="005C5D55"/>
    <w:rsid w:val="005C616B"/>
    <w:rsid w:val="005C6238"/>
    <w:rsid w:val="005C6B7F"/>
    <w:rsid w:val="005C78D2"/>
    <w:rsid w:val="005C7AE5"/>
    <w:rsid w:val="005C7D69"/>
    <w:rsid w:val="005D0633"/>
    <w:rsid w:val="005D06BF"/>
    <w:rsid w:val="005D0DAD"/>
    <w:rsid w:val="005D10C0"/>
    <w:rsid w:val="005D1231"/>
    <w:rsid w:val="005D1456"/>
    <w:rsid w:val="005D14B0"/>
    <w:rsid w:val="005D1503"/>
    <w:rsid w:val="005D176F"/>
    <w:rsid w:val="005D197A"/>
    <w:rsid w:val="005D1A44"/>
    <w:rsid w:val="005D1E8C"/>
    <w:rsid w:val="005D275D"/>
    <w:rsid w:val="005D2B32"/>
    <w:rsid w:val="005D2DE3"/>
    <w:rsid w:val="005D3190"/>
    <w:rsid w:val="005D3212"/>
    <w:rsid w:val="005D363E"/>
    <w:rsid w:val="005D3697"/>
    <w:rsid w:val="005D3BFC"/>
    <w:rsid w:val="005D4225"/>
    <w:rsid w:val="005D4491"/>
    <w:rsid w:val="005D45EF"/>
    <w:rsid w:val="005D4733"/>
    <w:rsid w:val="005D485C"/>
    <w:rsid w:val="005D48AA"/>
    <w:rsid w:val="005D4CB1"/>
    <w:rsid w:val="005D4E2B"/>
    <w:rsid w:val="005D4FDC"/>
    <w:rsid w:val="005D5125"/>
    <w:rsid w:val="005D53CB"/>
    <w:rsid w:val="005D56C2"/>
    <w:rsid w:val="005D5D31"/>
    <w:rsid w:val="005D5E95"/>
    <w:rsid w:val="005D6184"/>
    <w:rsid w:val="005D64CE"/>
    <w:rsid w:val="005D6BC7"/>
    <w:rsid w:val="005D6C17"/>
    <w:rsid w:val="005D6DAB"/>
    <w:rsid w:val="005D6E24"/>
    <w:rsid w:val="005D70C0"/>
    <w:rsid w:val="005D771E"/>
    <w:rsid w:val="005D7D6C"/>
    <w:rsid w:val="005D7FF3"/>
    <w:rsid w:val="005E0017"/>
    <w:rsid w:val="005E0195"/>
    <w:rsid w:val="005E0296"/>
    <w:rsid w:val="005E03AE"/>
    <w:rsid w:val="005E0713"/>
    <w:rsid w:val="005E0FA7"/>
    <w:rsid w:val="005E1B0D"/>
    <w:rsid w:val="005E1E52"/>
    <w:rsid w:val="005E2497"/>
    <w:rsid w:val="005E250A"/>
    <w:rsid w:val="005E2A3F"/>
    <w:rsid w:val="005E2BE6"/>
    <w:rsid w:val="005E2C5C"/>
    <w:rsid w:val="005E3DA8"/>
    <w:rsid w:val="005E40E0"/>
    <w:rsid w:val="005E4C30"/>
    <w:rsid w:val="005E5194"/>
    <w:rsid w:val="005E5833"/>
    <w:rsid w:val="005E58CC"/>
    <w:rsid w:val="005E5AC7"/>
    <w:rsid w:val="005E645D"/>
    <w:rsid w:val="005E6524"/>
    <w:rsid w:val="005E6D1D"/>
    <w:rsid w:val="005E7536"/>
    <w:rsid w:val="005E7828"/>
    <w:rsid w:val="005E7CDD"/>
    <w:rsid w:val="005F1026"/>
    <w:rsid w:val="005F1494"/>
    <w:rsid w:val="005F1532"/>
    <w:rsid w:val="005F1C98"/>
    <w:rsid w:val="005F1F3B"/>
    <w:rsid w:val="005F2199"/>
    <w:rsid w:val="005F2227"/>
    <w:rsid w:val="005F2372"/>
    <w:rsid w:val="005F2601"/>
    <w:rsid w:val="005F2615"/>
    <w:rsid w:val="005F2714"/>
    <w:rsid w:val="005F2962"/>
    <w:rsid w:val="005F2CF5"/>
    <w:rsid w:val="005F316D"/>
    <w:rsid w:val="005F348D"/>
    <w:rsid w:val="005F376E"/>
    <w:rsid w:val="005F3A76"/>
    <w:rsid w:val="005F42BE"/>
    <w:rsid w:val="005F46E7"/>
    <w:rsid w:val="005F4813"/>
    <w:rsid w:val="005F491D"/>
    <w:rsid w:val="005F4D98"/>
    <w:rsid w:val="005F4F77"/>
    <w:rsid w:val="005F547C"/>
    <w:rsid w:val="005F5941"/>
    <w:rsid w:val="005F6628"/>
    <w:rsid w:val="005F6782"/>
    <w:rsid w:val="005F6954"/>
    <w:rsid w:val="005F70F0"/>
    <w:rsid w:val="005F7122"/>
    <w:rsid w:val="005F7177"/>
    <w:rsid w:val="005F7472"/>
    <w:rsid w:val="005F772E"/>
    <w:rsid w:val="005F7A2D"/>
    <w:rsid w:val="006001B7"/>
    <w:rsid w:val="00600332"/>
    <w:rsid w:val="0060037D"/>
    <w:rsid w:val="00600635"/>
    <w:rsid w:val="00600919"/>
    <w:rsid w:val="00600DB5"/>
    <w:rsid w:val="00600FD6"/>
    <w:rsid w:val="006014DA"/>
    <w:rsid w:val="006016C5"/>
    <w:rsid w:val="00601B0A"/>
    <w:rsid w:val="00601BCD"/>
    <w:rsid w:val="0060280E"/>
    <w:rsid w:val="00602D66"/>
    <w:rsid w:val="00602ED7"/>
    <w:rsid w:val="00603223"/>
    <w:rsid w:val="00603438"/>
    <w:rsid w:val="006037CB"/>
    <w:rsid w:val="00603A4D"/>
    <w:rsid w:val="00603B93"/>
    <w:rsid w:val="00603BEF"/>
    <w:rsid w:val="00603C05"/>
    <w:rsid w:val="00603DE3"/>
    <w:rsid w:val="00603EDF"/>
    <w:rsid w:val="0060460C"/>
    <w:rsid w:val="006058FA"/>
    <w:rsid w:val="00605AA7"/>
    <w:rsid w:val="00605CA1"/>
    <w:rsid w:val="00606A5A"/>
    <w:rsid w:val="00606BC1"/>
    <w:rsid w:val="00606DB8"/>
    <w:rsid w:val="006101EE"/>
    <w:rsid w:val="00610B20"/>
    <w:rsid w:val="00610BE2"/>
    <w:rsid w:val="00611288"/>
    <w:rsid w:val="006113B6"/>
    <w:rsid w:val="006115EA"/>
    <w:rsid w:val="00611C32"/>
    <w:rsid w:val="006126AD"/>
    <w:rsid w:val="00612C3D"/>
    <w:rsid w:val="00612DF8"/>
    <w:rsid w:val="0061347E"/>
    <w:rsid w:val="0061370D"/>
    <w:rsid w:val="0061373E"/>
    <w:rsid w:val="00613CE9"/>
    <w:rsid w:val="0061405C"/>
    <w:rsid w:val="00614453"/>
    <w:rsid w:val="0061488C"/>
    <w:rsid w:val="00614B56"/>
    <w:rsid w:val="00615128"/>
    <w:rsid w:val="0061528B"/>
    <w:rsid w:val="0061544B"/>
    <w:rsid w:val="0061583F"/>
    <w:rsid w:val="00615F29"/>
    <w:rsid w:val="00616327"/>
    <w:rsid w:val="006163D2"/>
    <w:rsid w:val="00616A4F"/>
    <w:rsid w:val="00616B02"/>
    <w:rsid w:val="0061720C"/>
    <w:rsid w:val="00617484"/>
    <w:rsid w:val="00617AB5"/>
    <w:rsid w:val="00620146"/>
    <w:rsid w:val="00620988"/>
    <w:rsid w:val="00620A66"/>
    <w:rsid w:val="00620C70"/>
    <w:rsid w:val="00620D48"/>
    <w:rsid w:val="00621481"/>
    <w:rsid w:val="00621C87"/>
    <w:rsid w:val="00622198"/>
    <w:rsid w:val="00622D67"/>
    <w:rsid w:val="00622DFD"/>
    <w:rsid w:val="006236E2"/>
    <w:rsid w:val="00623CD6"/>
    <w:rsid w:val="00624125"/>
    <w:rsid w:val="0062479F"/>
    <w:rsid w:val="0062512E"/>
    <w:rsid w:val="006259B5"/>
    <w:rsid w:val="00625CFA"/>
    <w:rsid w:val="00625EBB"/>
    <w:rsid w:val="00626C39"/>
    <w:rsid w:val="00626EFF"/>
    <w:rsid w:val="0062714B"/>
    <w:rsid w:val="00627161"/>
    <w:rsid w:val="006277B3"/>
    <w:rsid w:val="00627860"/>
    <w:rsid w:val="00627E41"/>
    <w:rsid w:val="00630851"/>
    <w:rsid w:val="00630967"/>
    <w:rsid w:val="006311C0"/>
    <w:rsid w:val="0063121A"/>
    <w:rsid w:val="0063122B"/>
    <w:rsid w:val="006315B2"/>
    <w:rsid w:val="00631B1A"/>
    <w:rsid w:val="00632241"/>
    <w:rsid w:val="00632269"/>
    <w:rsid w:val="00632664"/>
    <w:rsid w:val="00632801"/>
    <w:rsid w:val="00632AD7"/>
    <w:rsid w:val="00632B62"/>
    <w:rsid w:val="00632F41"/>
    <w:rsid w:val="00633260"/>
    <w:rsid w:val="00633515"/>
    <w:rsid w:val="00633842"/>
    <w:rsid w:val="00633D51"/>
    <w:rsid w:val="00634A2F"/>
    <w:rsid w:val="00634CEB"/>
    <w:rsid w:val="00634D90"/>
    <w:rsid w:val="00635615"/>
    <w:rsid w:val="00635DB4"/>
    <w:rsid w:val="00635E71"/>
    <w:rsid w:val="0063600F"/>
    <w:rsid w:val="0063656A"/>
    <w:rsid w:val="00636730"/>
    <w:rsid w:val="00636A8F"/>
    <w:rsid w:val="00636C43"/>
    <w:rsid w:val="00636E49"/>
    <w:rsid w:val="00637257"/>
    <w:rsid w:val="0064001E"/>
    <w:rsid w:val="006401EA"/>
    <w:rsid w:val="0064041E"/>
    <w:rsid w:val="006409FE"/>
    <w:rsid w:val="00640A75"/>
    <w:rsid w:val="00640CD5"/>
    <w:rsid w:val="006411D0"/>
    <w:rsid w:val="006411DE"/>
    <w:rsid w:val="00641271"/>
    <w:rsid w:val="00641697"/>
    <w:rsid w:val="00641861"/>
    <w:rsid w:val="00641A73"/>
    <w:rsid w:val="00641BB2"/>
    <w:rsid w:val="00641F3F"/>
    <w:rsid w:val="006433B4"/>
    <w:rsid w:val="006433C0"/>
    <w:rsid w:val="006436C4"/>
    <w:rsid w:val="006436D5"/>
    <w:rsid w:val="00643BB6"/>
    <w:rsid w:val="00644209"/>
    <w:rsid w:val="00644508"/>
    <w:rsid w:val="006445E8"/>
    <w:rsid w:val="00644E6A"/>
    <w:rsid w:val="006452D8"/>
    <w:rsid w:val="0064537A"/>
    <w:rsid w:val="00645516"/>
    <w:rsid w:val="006455F9"/>
    <w:rsid w:val="006455FF"/>
    <w:rsid w:val="006457F0"/>
    <w:rsid w:val="0064592B"/>
    <w:rsid w:val="00645D32"/>
    <w:rsid w:val="00646573"/>
    <w:rsid w:val="00646820"/>
    <w:rsid w:val="0064699D"/>
    <w:rsid w:val="00646AE5"/>
    <w:rsid w:val="00646CE2"/>
    <w:rsid w:val="006471FD"/>
    <w:rsid w:val="00647257"/>
    <w:rsid w:val="006473EB"/>
    <w:rsid w:val="006478A0"/>
    <w:rsid w:val="00647B15"/>
    <w:rsid w:val="00647BF9"/>
    <w:rsid w:val="00650CCE"/>
    <w:rsid w:val="0065116B"/>
    <w:rsid w:val="006512BC"/>
    <w:rsid w:val="00651DD1"/>
    <w:rsid w:val="00652076"/>
    <w:rsid w:val="0065235B"/>
    <w:rsid w:val="00652583"/>
    <w:rsid w:val="006526F8"/>
    <w:rsid w:val="0065297E"/>
    <w:rsid w:val="00652B50"/>
    <w:rsid w:val="00653312"/>
    <w:rsid w:val="00653E8A"/>
    <w:rsid w:val="00654454"/>
    <w:rsid w:val="0065459D"/>
    <w:rsid w:val="0065465A"/>
    <w:rsid w:val="00654EF2"/>
    <w:rsid w:val="00655437"/>
    <w:rsid w:val="006554D8"/>
    <w:rsid w:val="0065594F"/>
    <w:rsid w:val="00655BC2"/>
    <w:rsid w:val="00655BD2"/>
    <w:rsid w:val="00656265"/>
    <w:rsid w:val="006566F0"/>
    <w:rsid w:val="00656B7E"/>
    <w:rsid w:val="00656DDA"/>
    <w:rsid w:val="00656E54"/>
    <w:rsid w:val="00657097"/>
    <w:rsid w:val="006579EC"/>
    <w:rsid w:val="00657A54"/>
    <w:rsid w:val="00657C16"/>
    <w:rsid w:val="00657CD1"/>
    <w:rsid w:val="00657E1F"/>
    <w:rsid w:val="00660D5B"/>
    <w:rsid w:val="00660D7A"/>
    <w:rsid w:val="00660E06"/>
    <w:rsid w:val="00660F26"/>
    <w:rsid w:val="0066128B"/>
    <w:rsid w:val="0066134C"/>
    <w:rsid w:val="006615A8"/>
    <w:rsid w:val="006619AE"/>
    <w:rsid w:val="00661C47"/>
    <w:rsid w:val="00662799"/>
    <w:rsid w:val="0066285E"/>
    <w:rsid w:val="00662DBF"/>
    <w:rsid w:val="00662E5F"/>
    <w:rsid w:val="00662F4A"/>
    <w:rsid w:val="00664465"/>
    <w:rsid w:val="0066503D"/>
    <w:rsid w:val="006650DC"/>
    <w:rsid w:val="0066523E"/>
    <w:rsid w:val="00666CB0"/>
    <w:rsid w:val="00666FAD"/>
    <w:rsid w:val="00667158"/>
    <w:rsid w:val="00667B14"/>
    <w:rsid w:val="00667FB6"/>
    <w:rsid w:val="0067007C"/>
    <w:rsid w:val="00670302"/>
    <w:rsid w:val="0067033B"/>
    <w:rsid w:val="00670666"/>
    <w:rsid w:val="00670BA6"/>
    <w:rsid w:val="00670BE0"/>
    <w:rsid w:val="006712C6"/>
    <w:rsid w:val="00671520"/>
    <w:rsid w:val="00671787"/>
    <w:rsid w:val="0067197A"/>
    <w:rsid w:val="00671AAF"/>
    <w:rsid w:val="00672226"/>
    <w:rsid w:val="00672709"/>
    <w:rsid w:val="0067279C"/>
    <w:rsid w:val="006727F1"/>
    <w:rsid w:val="00672A70"/>
    <w:rsid w:val="006731EF"/>
    <w:rsid w:val="00673650"/>
    <w:rsid w:val="0067411D"/>
    <w:rsid w:val="00674566"/>
    <w:rsid w:val="006746A0"/>
    <w:rsid w:val="00674B01"/>
    <w:rsid w:val="00674F85"/>
    <w:rsid w:val="0067565D"/>
    <w:rsid w:val="0067577B"/>
    <w:rsid w:val="00675C5F"/>
    <w:rsid w:val="00675F74"/>
    <w:rsid w:val="00676A31"/>
    <w:rsid w:val="00676FF2"/>
    <w:rsid w:val="006770FE"/>
    <w:rsid w:val="00677867"/>
    <w:rsid w:val="00677CB6"/>
    <w:rsid w:val="00680289"/>
    <w:rsid w:val="0068067A"/>
    <w:rsid w:val="00680741"/>
    <w:rsid w:val="006807E9"/>
    <w:rsid w:val="00680823"/>
    <w:rsid w:val="00680FAE"/>
    <w:rsid w:val="00681E76"/>
    <w:rsid w:val="00681EBE"/>
    <w:rsid w:val="00682422"/>
    <w:rsid w:val="006826BB"/>
    <w:rsid w:val="00682DE2"/>
    <w:rsid w:val="006839BD"/>
    <w:rsid w:val="00683D06"/>
    <w:rsid w:val="00683E46"/>
    <w:rsid w:val="006840C0"/>
    <w:rsid w:val="00684621"/>
    <w:rsid w:val="00684652"/>
    <w:rsid w:val="00684CC7"/>
    <w:rsid w:val="00684DE3"/>
    <w:rsid w:val="00684E9E"/>
    <w:rsid w:val="00685211"/>
    <w:rsid w:val="00685DAE"/>
    <w:rsid w:val="0068622A"/>
    <w:rsid w:val="0068628F"/>
    <w:rsid w:val="00686B01"/>
    <w:rsid w:val="0068736C"/>
    <w:rsid w:val="006903B9"/>
    <w:rsid w:val="00690612"/>
    <w:rsid w:val="00690827"/>
    <w:rsid w:val="006908AB"/>
    <w:rsid w:val="00691062"/>
    <w:rsid w:val="00691A92"/>
    <w:rsid w:val="00691BAC"/>
    <w:rsid w:val="00692090"/>
    <w:rsid w:val="006922C0"/>
    <w:rsid w:val="0069282C"/>
    <w:rsid w:val="00693256"/>
    <w:rsid w:val="006935EA"/>
    <w:rsid w:val="00693AFD"/>
    <w:rsid w:val="00693B4E"/>
    <w:rsid w:val="00693E98"/>
    <w:rsid w:val="00694134"/>
    <w:rsid w:val="006945D8"/>
    <w:rsid w:val="00694637"/>
    <w:rsid w:val="00694787"/>
    <w:rsid w:val="006948C1"/>
    <w:rsid w:val="006948FF"/>
    <w:rsid w:val="0069552A"/>
    <w:rsid w:val="006955B9"/>
    <w:rsid w:val="006957A1"/>
    <w:rsid w:val="00695967"/>
    <w:rsid w:val="00695988"/>
    <w:rsid w:val="00695C20"/>
    <w:rsid w:val="0069683F"/>
    <w:rsid w:val="006969A9"/>
    <w:rsid w:val="00696A47"/>
    <w:rsid w:val="00696A8F"/>
    <w:rsid w:val="00697060"/>
    <w:rsid w:val="0069734F"/>
    <w:rsid w:val="0069747F"/>
    <w:rsid w:val="006975BA"/>
    <w:rsid w:val="00697E8C"/>
    <w:rsid w:val="00697EF2"/>
    <w:rsid w:val="006A003E"/>
    <w:rsid w:val="006A0291"/>
    <w:rsid w:val="006A05F3"/>
    <w:rsid w:val="006A07F3"/>
    <w:rsid w:val="006A0839"/>
    <w:rsid w:val="006A0EC5"/>
    <w:rsid w:val="006A1547"/>
    <w:rsid w:val="006A1A86"/>
    <w:rsid w:val="006A1ABA"/>
    <w:rsid w:val="006A1D45"/>
    <w:rsid w:val="006A1E8D"/>
    <w:rsid w:val="006A1FC9"/>
    <w:rsid w:val="006A2253"/>
    <w:rsid w:val="006A24C1"/>
    <w:rsid w:val="006A2A71"/>
    <w:rsid w:val="006A2C09"/>
    <w:rsid w:val="006A2FF1"/>
    <w:rsid w:val="006A34A5"/>
    <w:rsid w:val="006A3759"/>
    <w:rsid w:val="006A3E8E"/>
    <w:rsid w:val="006A3F95"/>
    <w:rsid w:val="006A4401"/>
    <w:rsid w:val="006A4492"/>
    <w:rsid w:val="006A46AB"/>
    <w:rsid w:val="006A4C39"/>
    <w:rsid w:val="006A4CEF"/>
    <w:rsid w:val="006A4E27"/>
    <w:rsid w:val="006A4F9D"/>
    <w:rsid w:val="006A5242"/>
    <w:rsid w:val="006A55EF"/>
    <w:rsid w:val="006A5BED"/>
    <w:rsid w:val="006A5EDD"/>
    <w:rsid w:val="006A5F19"/>
    <w:rsid w:val="006A6111"/>
    <w:rsid w:val="006A61B2"/>
    <w:rsid w:val="006A62ED"/>
    <w:rsid w:val="006A63A0"/>
    <w:rsid w:val="006A69D8"/>
    <w:rsid w:val="006A6CBF"/>
    <w:rsid w:val="006A6FE3"/>
    <w:rsid w:val="006A705D"/>
    <w:rsid w:val="006A738E"/>
    <w:rsid w:val="006B0D79"/>
    <w:rsid w:val="006B0E02"/>
    <w:rsid w:val="006B14FB"/>
    <w:rsid w:val="006B1539"/>
    <w:rsid w:val="006B1652"/>
    <w:rsid w:val="006B2690"/>
    <w:rsid w:val="006B279E"/>
    <w:rsid w:val="006B27A6"/>
    <w:rsid w:val="006B2BA9"/>
    <w:rsid w:val="006B30DE"/>
    <w:rsid w:val="006B31BB"/>
    <w:rsid w:val="006B3E5B"/>
    <w:rsid w:val="006B4739"/>
    <w:rsid w:val="006B4937"/>
    <w:rsid w:val="006B4DDC"/>
    <w:rsid w:val="006B5792"/>
    <w:rsid w:val="006B586B"/>
    <w:rsid w:val="006B59E2"/>
    <w:rsid w:val="006B65D1"/>
    <w:rsid w:val="006B6D37"/>
    <w:rsid w:val="006B7028"/>
    <w:rsid w:val="006C07B0"/>
    <w:rsid w:val="006C0964"/>
    <w:rsid w:val="006C0FBB"/>
    <w:rsid w:val="006C118A"/>
    <w:rsid w:val="006C1F5D"/>
    <w:rsid w:val="006C3146"/>
    <w:rsid w:val="006C3E50"/>
    <w:rsid w:val="006C4484"/>
    <w:rsid w:val="006C4569"/>
    <w:rsid w:val="006C48CC"/>
    <w:rsid w:val="006C5A9A"/>
    <w:rsid w:val="006C5DE7"/>
    <w:rsid w:val="006C669C"/>
    <w:rsid w:val="006C71F3"/>
    <w:rsid w:val="006D0077"/>
    <w:rsid w:val="006D0112"/>
    <w:rsid w:val="006D0286"/>
    <w:rsid w:val="006D0B45"/>
    <w:rsid w:val="006D1219"/>
    <w:rsid w:val="006D1312"/>
    <w:rsid w:val="006D1559"/>
    <w:rsid w:val="006D18FB"/>
    <w:rsid w:val="006D22A9"/>
    <w:rsid w:val="006D2341"/>
    <w:rsid w:val="006D26ED"/>
    <w:rsid w:val="006D28F8"/>
    <w:rsid w:val="006D2973"/>
    <w:rsid w:val="006D2BA4"/>
    <w:rsid w:val="006D2BB3"/>
    <w:rsid w:val="006D2DBA"/>
    <w:rsid w:val="006D3260"/>
    <w:rsid w:val="006D3FD8"/>
    <w:rsid w:val="006D463B"/>
    <w:rsid w:val="006D4F0B"/>
    <w:rsid w:val="006D4FEE"/>
    <w:rsid w:val="006D50BA"/>
    <w:rsid w:val="006D5506"/>
    <w:rsid w:val="006D5871"/>
    <w:rsid w:val="006D5D08"/>
    <w:rsid w:val="006D684A"/>
    <w:rsid w:val="006D6D98"/>
    <w:rsid w:val="006D723C"/>
    <w:rsid w:val="006D72DB"/>
    <w:rsid w:val="006D7375"/>
    <w:rsid w:val="006D7543"/>
    <w:rsid w:val="006D7721"/>
    <w:rsid w:val="006D78A4"/>
    <w:rsid w:val="006D7E76"/>
    <w:rsid w:val="006E0448"/>
    <w:rsid w:val="006E04DC"/>
    <w:rsid w:val="006E0AF8"/>
    <w:rsid w:val="006E0E30"/>
    <w:rsid w:val="006E1B5E"/>
    <w:rsid w:val="006E1EC6"/>
    <w:rsid w:val="006E20D4"/>
    <w:rsid w:val="006E2177"/>
    <w:rsid w:val="006E2634"/>
    <w:rsid w:val="006E29A4"/>
    <w:rsid w:val="006E2AB9"/>
    <w:rsid w:val="006E2BB5"/>
    <w:rsid w:val="006E39D9"/>
    <w:rsid w:val="006E3B4C"/>
    <w:rsid w:val="006E54C5"/>
    <w:rsid w:val="006E552F"/>
    <w:rsid w:val="006E55CB"/>
    <w:rsid w:val="006E5850"/>
    <w:rsid w:val="006E5A35"/>
    <w:rsid w:val="006E5AB7"/>
    <w:rsid w:val="006E6543"/>
    <w:rsid w:val="006E6721"/>
    <w:rsid w:val="006E73B5"/>
    <w:rsid w:val="006F0351"/>
    <w:rsid w:val="006F07AC"/>
    <w:rsid w:val="006F0FBD"/>
    <w:rsid w:val="006F0FFB"/>
    <w:rsid w:val="006F1063"/>
    <w:rsid w:val="006F19DA"/>
    <w:rsid w:val="006F2083"/>
    <w:rsid w:val="006F244B"/>
    <w:rsid w:val="006F397C"/>
    <w:rsid w:val="006F3B34"/>
    <w:rsid w:val="006F3BAD"/>
    <w:rsid w:val="006F4688"/>
    <w:rsid w:val="006F4DF7"/>
    <w:rsid w:val="006F5D05"/>
    <w:rsid w:val="006F60F1"/>
    <w:rsid w:val="006F647F"/>
    <w:rsid w:val="006F6A17"/>
    <w:rsid w:val="006F73E6"/>
    <w:rsid w:val="006F740F"/>
    <w:rsid w:val="006F7709"/>
    <w:rsid w:val="006F7764"/>
    <w:rsid w:val="006F785A"/>
    <w:rsid w:val="006F7A04"/>
    <w:rsid w:val="006F7B86"/>
    <w:rsid w:val="00700000"/>
    <w:rsid w:val="00700565"/>
    <w:rsid w:val="007008F1"/>
    <w:rsid w:val="00700A21"/>
    <w:rsid w:val="00700BA7"/>
    <w:rsid w:val="00701182"/>
    <w:rsid w:val="007013BF"/>
    <w:rsid w:val="00701818"/>
    <w:rsid w:val="00701A27"/>
    <w:rsid w:val="00701B0D"/>
    <w:rsid w:val="00701B36"/>
    <w:rsid w:val="00701C6E"/>
    <w:rsid w:val="00701EC7"/>
    <w:rsid w:val="007025FD"/>
    <w:rsid w:val="00702DF9"/>
    <w:rsid w:val="0070330F"/>
    <w:rsid w:val="00703465"/>
    <w:rsid w:val="007035D4"/>
    <w:rsid w:val="00703B41"/>
    <w:rsid w:val="00703B45"/>
    <w:rsid w:val="00703C71"/>
    <w:rsid w:val="007040EB"/>
    <w:rsid w:val="00704231"/>
    <w:rsid w:val="00704F58"/>
    <w:rsid w:val="00705BAC"/>
    <w:rsid w:val="00705C4A"/>
    <w:rsid w:val="00705CC7"/>
    <w:rsid w:val="00705CDB"/>
    <w:rsid w:val="00705E26"/>
    <w:rsid w:val="00706076"/>
    <w:rsid w:val="0070651D"/>
    <w:rsid w:val="0070667D"/>
    <w:rsid w:val="007069B5"/>
    <w:rsid w:val="007071DE"/>
    <w:rsid w:val="007075F8"/>
    <w:rsid w:val="00707613"/>
    <w:rsid w:val="00707CD5"/>
    <w:rsid w:val="00707D25"/>
    <w:rsid w:val="00707E64"/>
    <w:rsid w:val="00707FF6"/>
    <w:rsid w:val="0071002B"/>
    <w:rsid w:val="00710C45"/>
    <w:rsid w:val="00711B4D"/>
    <w:rsid w:val="00711C91"/>
    <w:rsid w:val="00711D71"/>
    <w:rsid w:val="00712215"/>
    <w:rsid w:val="00712312"/>
    <w:rsid w:val="00712418"/>
    <w:rsid w:val="00712F7E"/>
    <w:rsid w:val="0071335D"/>
    <w:rsid w:val="007137AE"/>
    <w:rsid w:val="00713A1D"/>
    <w:rsid w:val="00713AEE"/>
    <w:rsid w:val="007146AD"/>
    <w:rsid w:val="00715132"/>
    <w:rsid w:val="00715230"/>
    <w:rsid w:val="007153F8"/>
    <w:rsid w:val="00715805"/>
    <w:rsid w:val="0071593F"/>
    <w:rsid w:val="00715973"/>
    <w:rsid w:val="0071646F"/>
    <w:rsid w:val="007168BC"/>
    <w:rsid w:val="00716F46"/>
    <w:rsid w:val="00717254"/>
    <w:rsid w:val="00717310"/>
    <w:rsid w:val="007174CB"/>
    <w:rsid w:val="00720532"/>
    <w:rsid w:val="007208FE"/>
    <w:rsid w:val="00720FE3"/>
    <w:rsid w:val="0072106F"/>
    <w:rsid w:val="0072139C"/>
    <w:rsid w:val="00721746"/>
    <w:rsid w:val="007218F1"/>
    <w:rsid w:val="00721927"/>
    <w:rsid w:val="00721C2E"/>
    <w:rsid w:val="00721F12"/>
    <w:rsid w:val="007222C0"/>
    <w:rsid w:val="007229CB"/>
    <w:rsid w:val="00722D00"/>
    <w:rsid w:val="0072426C"/>
    <w:rsid w:val="00724376"/>
    <w:rsid w:val="00724C72"/>
    <w:rsid w:val="00724F21"/>
    <w:rsid w:val="0072503B"/>
    <w:rsid w:val="00725180"/>
    <w:rsid w:val="00725CF6"/>
    <w:rsid w:val="00725EA8"/>
    <w:rsid w:val="00725F1D"/>
    <w:rsid w:val="00726158"/>
    <w:rsid w:val="0072626E"/>
    <w:rsid w:val="007264CD"/>
    <w:rsid w:val="00726998"/>
    <w:rsid w:val="007274F8"/>
    <w:rsid w:val="007277E7"/>
    <w:rsid w:val="00727C55"/>
    <w:rsid w:val="00727CE7"/>
    <w:rsid w:val="00730036"/>
    <w:rsid w:val="00730298"/>
    <w:rsid w:val="00730412"/>
    <w:rsid w:val="007307D9"/>
    <w:rsid w:val="00730968"/>
    <w:rsid w:val="00730CF4"/>
    <w:rsid w:val="007314B4"/>
    <w:rsid w:val="00731717"/>
    <w:rsid w:val="0073212B"/>
    <w:rsid w:val="007321DF"/>
    <w:rsid w:val="007321E9"/>
    <w:rsid w:val="0073226B"/>
    <w:rsid w:val="00732634"/>
    <w:rsid w:val="00732AD1"/>
    <w:rsid w:val="00732F3D"/>
    <w:rsid w:val="007339FB"/>
    <w:rsid w:val="00733B49"/>
    <w:rsid w:val="00733D4C"/>
    <w:rsid w:val="00734017"/>
    <w:rsid w:val="00735206"/>
    <w:rsid w:val="00735415"/>
    <w:rsid w:val="00735586"/>
    <w:rsid w:val="007357B0"/>
    <w:rsid w:val="007359AE"/>
    <w:rsid w:val="00735A37"/>
    <w:rsid w:val="0073620A"/>
    <w:rsid w:val="007368B6"/>
    <w:rsid w:val="00736EA4"/>
    <w:rsid w:val="0073713E"/>
    <w:rsid w:val="0073732C"/>
    <w:rsid w:val="00737770"/>
    <w:rsid w:val="0073782A"/>
    <w:rsid w:val="00737CA6"/>
    <w:rsid w:val="00737D61"/>
    <w:rsid w:val="00740177"/>
    <w:rsid w:val="0074075B"/>
    <w:rsid w:val="007407A9"/>
    <w:rsid w:val="007407BD"/>
    <w:rsid w:val="007408D8"/>
    <w:rsid w:val="00740C42"/>
    <w:rsid w:val="00741074"/>
    <w:rsid w:val="007411C3"/>
    <w:rsid w:val="00741486"/>
    <w:rsid w:val="0074176C"/>
    <w:rsid w:val="007422A5"/>
    <w:rsid w:val="007425F0"/>
    <w:rsid w:val="007429E6"/>
    <w:rsid w:val="00742AC0"/>
    <w:rsid w:val="0074392C"/>
    <w:rsid w:val="00743DCA"/>
    <w:rsid w:val="007442EE"/>
    <w:rsid w:val="00744993"/>
    <w:rsid w:val="00745003"/>
    <w:rsid w:val="00745318"/>
    <w:rsid w:val="007454D7"/>
    <w:rsid w:val="00745B1E"/>
    <w:rsid w:val="00745B40"/>
    <w:rsid w:val="00746DF8"/>
    <w:rsid w:val="00747D57"/>
    <w:rsid w:val="00747E9F"/>
    <w:rsid w:val="00747EE8"/>
    <w:rsid w:val="00750167"/>
    <w:rsid w:val="007506D2"/>
    <w:rsid w:val="00752164"/>
    <w:rsid w:val="00752552"/>
    <w:rsid w:val="0075256E"/>
    <w:rsid w:val="00752907"/>
    <w:rsid w:val="007529AD"/>
    <w:rsid w:val="00752AC6"/>
    <w:rsid w:val="00752AF9"/>
    <w:rsid w:val="00752D43"/>
    <w:rsid w:val="00753473"/>
    <w:rsid w:val="0075393D"/>
    <w:rsid w:val="00753C4E"/>
    <w:rsid w:val="00753FF8"/>
    <w:rsid w:val="007540C5"/>
    <w:rsid w:val="007543BD"/>
    <w:rsid w:val="00754D00"/>
    <w:rsid w:val="00755669"/>
    <w:rsid w:val="007558C1"/>
    <w:rsid w:val="00755D53"/>
    <w:rsid w:val="00756DA7"/>
    <w:rsid w:val="00756ED9"/>
    <w:rsid w:val="00757072"/>
    <w:rsid w:val="0075747C"/>
    <w:rsid w:val="0075769D"/>
    <w:rsid w:val="00757D3B"/>
    <w:rsid w:val="00757FF3"/>
    <w:rsid w:val="0076084F"/>
    <w:rsid w:val="00760AC2"/>
    <w:rsid w:val="00760AF9"/>
    <w:rsid w:val="00760BE9"/>
    <w:rsid w:val="00760C3E"/>
    <w:rsid w:val="007615E8"/>
    <w:rsid w:val="00761BF7"/>
    <w:rsid w:val="00761F55"/>
    <w:rsid w:val="0076207F"/>
    <w:rsid w:val="00762469"/>
    <w:rsid w:val="00762834"/>
    <w:rsid w:val="0076292E"/>
    <w:rsid w:val="00762973"/>
    <w:rsid w:val="007629B9"/>
    <w:rsid w:val="007638A4"/>
    <w:rsid w:val="00763CFF"/>
    <w:rsid w:val="00763F86"/>
    <w:rsid w:val="00764422"/>
    <w:rsid w:val="0076468B"/>
    <w:rsid w:val="00764BF0"/>
    <w:rsid w:val="00764DCE"/>
    <w:rsid w:val="00764F91"/>
    <w:rsid w:val="00765432"/>
    <w:rsid w:val="00765821"/>
    <w:rsid w:val="007658D8"/>
    <w:rsid w:val="00766648"/>
    <w:rsid w:val="0076699D"/>
    <w:rsid w:val="00766D74"/>
    <w:rsid w:val="00766E8E"/>
    <w:rsid w:val="007671D7"/>
    <w:rsid w:val="00770EB1"/>
    <w:rsid w:val="00771A03"/>
    <w:rsid w:val="00771B2D"/>
    <w:rsid w:val="00771E88"/>
    <w:rsid w:val="00771FC5"/>
    <w:rsid w:val="00771FEA"/>
    <w:rsid w:val="007722D7"/>
    <w:rsid w:val="0077233D"/>
    <w:rsid w:val="00772B46"/>
    <w:rsid w:val="00772D21"/>
    <w:rsid w:val="00773023"/>
    <w:rsid w:val="007730CB"/>
    <w:rsid w:val="007743CA"/>
    <w:rsid w:val="007744DB"/>
    <w:rsid w:val="00774567"/>
    <w:rsid w:val="00774887"/>
    <w:rsid w:val="00774E30"/>
    <w:rsid w:val="00775A9F"/>
    <w:rsid w:val="00775E14"/>
    <w:rsid w:val="007761D9"/>
    <w:rsid w:val="00776474"/>
    <w:rsid w:val="00776525"/>
    <w:rsid w:val="007769E3"/>
    <w:rsid w:val="00776A3C"/>
    <w:rsid w:val="00777A30"/>
    <w:rsid w:val="00777D00"/>
    <w:rsid w:val="00777E90"/>
    <w:rsid w:val="00780549"/>
    <w:rsid w:val="007810D2"/>
    <w:rsid w:val="00781B5A"/>
    <w:rsid w:val="00781BC8"/>
    <w:rsid w:val="00781C4F"/>
    <w:rsid w:val="00781C50"/>
    <w:rsid w:val="00781E58"/>
    <w:rsid w:val="0078228D"/>
    <w:rsid w:val="00782449"/>
    <w:rsid w:val="007826FB"/>
    <w:rsid w:val="00782FFE"/>
    <w:rsid w:val="00783048"/>
    <w:rsid w:val="00783240"/>
    <w:rsid w:val="0078372C"/>
    <w:rsid w:val="00783E9C"/>
    <w:rsid w:val="0078427D"/>
    <w:rsid w:val="00784901"/>
    <w:rsid w:val="00784AE6"/>
    <w:rsid w:val="00784BBF"/>
    <w:rsid w:val="0078501C"/>
    <w:rsid w:val="00786512"/>
    <w:rsid w:val="00787174"/>
    <w:rsid w:val="0078791F"/>
    <w:rsid w:val="007901FD"/>
    <w:rsid w:val="007904ED"/>
    <w:rsid w:val="007906C6"/>
    <w:rsid w:val="007906E6"/>
    <w:rsid w:val="00790A4A"/>
    <w:rsid w:val="00791201"/>
    <w:rsid w:val="0079144C"/>
    <w:rsid w:val="007916F9"/>
    <w:rsid w:val="00791C2C"/>
    <w:rsid w:val="00791DE1"/>
    <w:rsid w:val="007920E8"/>
    <w:rsid w:val="0079260F"/>
    <w:rsid w:val="00792623"/>
    <w:rsid w:val="00792E32"/>
    <w:rsid w:val="00793332"/>
    <w:rsid w:val="0079360D"/>
    <w:rsid w:val="00793875"/>
    <w:rsid w:val="0079473A"/>
    <w:rsid w:val="007947C7"/>
    <w:rsid w:val="007949D7"/>
    <w:rsid w:val="00794AF0"/>
    <w:rsid w:val="00794E8D"/>
    <w:rsid w:val="00794F7F"/>
    <w:rsid w:val="007950FD"/>
    <w:rsid w:val="007956D7"/>
    <w:rsid w:val="00795FA6"/>
    <w:rsid w:val="0079622C"/>
    <w:rsid w:val="0079665A"/>
    <w:rsid w:val="00796AA7"/>
    <w:rsid w:val="00796DF9"/>
    <w:rsid w:val="007974C6"/>
    <w:rsid w:val="00797F23"/>
    <w:rsid w:val="007A035D"/>
    <w:rsid w:val="007A046E"/>
    <w:rsid w:val="007A066A"/>
    <w:rsid w:val="007A0960"/>
    <w:rsid w:val="007A0CEF"/>
    <w:rsid w:val="007A18A8"/>
    <w:rsid w:val="007A18B2"/>
    <w:rsid w:val="007A1A05"/>
    <w:rsid w:val="007A1B2B"/>
    <w:rsid w:val="007A2033"/>
    <w:rsid w:val="007A2306"/>
    <w:rsid w:val="007A25BC"/>
    <w:rsid w:val="007A3348"/>
    <w:rsid w:val="007A35D2"/>
    <w:rsid w:val="007A35FF"/>
    <w:rsid w:val="007A37C0"/>
    <w:rsid w:val="007A3E38"/>
    <w:rsid w:val="007A3F75"/>
    <w:rsid w:val="007A40EC"/>
    <w:rsid w:val="007A4600"/>
    <w:rsid w:val="007A49CD"/>
    <w:rsid w:val="007A4A6A"/>
    <w:rsid w:val="007A4BA9"/>
    <w:rsid w:val="007A4CC9"/>
    <w:rsid w:val="007A529C"/>
    <w:rsid w:val="007A5A29"/>
    <w:rsid w:val="007A5CB6"/>
    <w:rsid w:val="007A5E85"/>
    <w:rsid w:val="007A609E"/>
    <w:rsid w:val="007A61AE"/>
    <w:rsid w:val="007A65DA"/>
    <w:rsid w:val="007A6DA5"/>
    <w:rsid w:val="007A7316"/>
    <w:rsid w:val="007A7A96"/>
    <w:rsid w:val="007A7C60"/>
    <w:rsid w:val="007B052B"/>
    <w:rsid w:val="007B05AD"/>
    <w:rsid w:val="007B0614"/>
    <w:rsid w:val="007B0D35"/>
    <w:rsid w:val="007B0EC8"/>
    <w:rsid w:val="007B10C6"/>
    <w:rsid w:val="007B12AB"/>
    <w:rsid w:val="007B167B"/>
    <w:rsid w:val="007B17BA"/>
    <w:rsid w:val="007B18D6"/>
    <w:rsid w:val="007B1F3E"/>
    <w:rsid w:val="007B2364"/>
    <w:rsid w:val="007B30F5"/>
    <w:rsid w:val="007B35CC"/>
    <w:rsid w:val="007B3E31"/>
    <w:rsid w:val="007B43EF"/>
    <w:rsid w:val="007B4833"/>
    <w:rsid w:val="007B4857"/>
    <w:rsid w:val="007B49D0"/>
    <w:rsid w:val="007B5254"/>
    <w:rsid w:val="007B5301"/>
    <w:rsid w:val="007B5414"/>
    <w:rsid w:val="007B546D"/>
    <w:rsid w:val="007B5928"/>
    <w:rsid w:val="007B5B48"/>
    <w:rsid w:val="007B657A"/>
    <w:rsid w:val="007B72A7"/>
    <w:rsid w:val="007B753E"/>
    <w:rsid w:val="007B7815"/>
    <w:rsid w:val="007C05C2"/>
    <w:rsid w:val="007C15DC"/>
    <w:rsid w:val="007C168A"/>
    <w:rsid w:val="007C1771"/>
    <w:rsid w:val="007C1903"/>
    <w:rsid w:val="007C1FEB"/>
    <w:rsid w:val="007C256E"/>
    <w:rsid w:val="007C2BD6"/>
    <w:rsid w:val="007C2DBB"/>
    <w:rsid w:val="007C2E8D"/>
    <w:rsid w:val="007C31D7"/>
    <w:rsid w:val="007C3FD5"/>
    <w:rsid w:val="007C3FE9"/>
    <w:rsid w:val="007C413F"/>
    <w:rsid w:val="007C4B91"/>
    <w:rsid w:val="007C551A"/>
    <w:rsid w:val="007C5A87"/>
    <w:rsid w:val="007C5B9A"/>
    <w:rsid w:val="007C5F6F"/>
    <w:rsid w:val="007C6611"/>
    <w:rsid w:val="007C6911"/>
    <w:rsid w:val="007C69F9"/>
    <w:rsid w:val="007C6C56"/>
    <w:rsid w:val="007C70E8"/>
    <w:rsid w:val="007C72F4"/>
    <w:rsid w:val="007C73F7"/>
    <w:rsid w:val="007C76D2"/>
    <w:rsid w:val="007C7CD5"/>
    <w:rsid w:val="007D025A"/>
    <w:rsid w:val="007D067D"/>
    <w:rsid w:val="007D0AAE"/>
    <w:rsid w:val="007D0D6D"/>
    <w:rsid w:val="007D0E68"/>
    <w:rsid w:val="007D0EA8"/>
    <w:rsid w:val="007D1304"/>
    <w:rsid w:val="007D14CC"/>
    <w:rsid w:val="007D1825"/>
    <w:rsid w:val="007D1FC2"/>
    <w:rsid w:val="007D21C4"/>
    <w:rsid w:val="007D228C"/>
    <w:rsid w:val="007D22E3"/>
    <w:rsid w:val="007D24E5"/>
    <w:rsid w:val="007D2526"/>
    <w:rsid w:val="007D264D"/>
    <w:rsid w:val="007D2792"/>
    <w:rsid w:val="007D285A"/>
    <w:rsid w:val="007D29E6"/>
    <w:rsid w:val="007D2C86"/>
    <w:rsid w:val="007D2EB8"/>
    <w:rsid w:val="007D314D"/>
    <w:rsid w:val="007D32D0"/>
    <w:rsid w:val="007D3716"/>
    <w:rsid w:val="007D3741"/>
    <w:rsid w:val="007D4590"/>
    <w:rsid w:val="007D4622"/>
    <w:rsid w:val="007D5165"/>
    <w:rsid w:val="007D5B97"/>
    <w:rsid w:val="007D65B7"/>
    <w:rsid w:val="007D76E2"/>
    <w:rsid w:val="007D7F1B"/>
    <w:rsid w:val="007E00A2"/>
    <w:rsid w:val="007E065D"/>
    <w:rsid w:val="007E0672"/>
    <w:rsid w:val="007E0787"/>
    <w:rsid w:val="007E0A5D"/>
    <w:rsid w:val="007E15AF"/>
    <w:rsid w:val="007E15C1"/>
    <w:rsid w:val="007E1BF4"/>
    <w:rsid w:val="007E22BC"/>
    <w:rsid w:val="007E2C1E"/>
    <w:rsid w:val="007E2D30"/>
    <w:rsid w:val="007E33BE"/>
    <w:rsid w:val="007E426D"/>
    <w:rsid w:val="007E460C"/>
    <w:rsid w:val="007E50D2"/>
    <w:rsid w:val="007E517F"/>
    <w:rsid w:val="007E520F"/>
    <w:rsid w:val="007E5E33"/>
    <w:rsid w:val="007E5E3C"/>
    <w:rsid w:val="007E6598"/>
    <w:rsid w:val="007E6663"/>
    <w:rsid w:val="007E6B7B"/>
    <w:rsid w:val="007E732F"/>
    <w:rsid w:val="007E7C89"/>
    <w:rsid w:val="007F0110"/>
    <w:rsid w:val="007F0211"/>
    <w:rsid w:val="007F07DC"/>
    <w:rsid w:val="007F0885"/>
    <w:rsid w:val="007F094C"/>
    <w:rsid w:val="007F0A9E"/>
    <w:rsid w:val="007F0B53"/>
    <w:rsid w:val="007F10C6"/>
    <w:rsid w:val="007F16DC"/>
    <w:rsid w:val="007F17FC"/>
    <w:rsid w:val="007F1CB5"/>
    <w:rsid w:val="007F2065"/>
    <w:rsid w:val="007F268F"/>
    <w:rsid w:val="007F26E8"/>
    <w:rsid w:val="007F28C7"/>
    <w:rsid w:val="007F384B"/>
    <w:rsid w:val="007F3EC2"/>
    <w:rsid w:val="007F4E2A"/>
    <w:rsid w:val="007F4FB3"/>
    <w:rsid w:val="007F5650"/>
    <w:rsid w:val="007F57E2"/>
    <w:rsid w:val="007F5E5F"/>
    <w:rsid w:val="007F6656"/>
    <w:rsid w:val="007F66CF"/>
    <w:rsid w:val="007F6752"/>
    <w:rsid w:val="007F6D03"/>
    <w:rsid w:val="007F6E77"/>
    <w:rsid w:val="007F6FC3"/>
    <w:rsid w:val="007F72CC"/>
    <w:rsid w:val="007F7848"/>
    <w:rsid w:val="008004D9"/>
    <w:rsid w:val="00800707"/>
    <w:rsid w:val="00800E0F"/>
    <w:rsid w:val="00800F22"/>
    <w:rsid w:val="00801117"/>
    <w:rsid w:val="0080153A"/>
    <w:rsid w:val="0080197C"/>
    <w:rsid w:val="00801B7D"/>
    <w:rsid w:val="00801E97"/>
    <w:rsid w:val="00801FDB"/>
    <w:rsid w:val="0080237F"/>
    <w:rsid w:val="008028FE"/>
    <w:rsid w:val="00802B63"/>
    <w:rsid w:val="00802C3A"/>
    <w:rsid w:val="00802E87"/>
    <w:rsid w:val="00802ED1"/>
    <w:rsid w:val="00803202"/>
    <w:rsid w:val="0080328F"/>
    <w:rsid w:val="00803BBA"/>
    <w:rsid w:val="008040C6"/>
    <w:rsid w:val="0080472C"/>
    <w:rsid w:val="00804D96"/>
    <w:rsid w:val="00804E4F"/>
    <w:rsid w:val="00804E80"/>
    <w:rsid w:val="008050F5"/>
    <w:rsid w:val="0080520C"/>
    <w:rsid w:val="00805438"/>
    <w:rsid w:val="00805B03"/>
    <w:rsid w:val="00806789"/>
    <w:rsid w:val="00806938"/>
    <w:rsid w:val="00806A97"/>
    <w:rsid w:val="00806D19"/>
    <w:rsid w:val="00807030"/>
    <w:rsid w:val="00807129"/>
    <w:rsid w:val="0080725E"/>
    <w:rsid w:val="008074A2"/>
    <w:rsid w:val="00810517"/>
    <w:rsid w:val="00810620"/>
    <w:rsid w:val="00810766"/>
    <w:rsid w:val="00810AFC"/>
    <w:rsid w:val="0081106C"/>
    <w:rsid w:val="008110F4"/>
    <w:rsid w:val="0081123E"/>
    <w:rsid w:val="0081138F"/>
    <w:rsid w:val="00811660"/>
    <w:rsid w:val="00811A41"/>
    <w:rsid w:val="00811D28"/>
    <w:rsid w:val="0081294A"/>
    <w:rsid w:val="00812DB0"/>
    <w:rsid w:val="00812FF6"/>
    <w:rsid w:val="0081301B"/>
    <w:rsid w:val="00813236"/>
    <w:rsid w:val="008132E2"/>
    <w:rsid w:val="00813491"/>
    <w:rsid w:val="00813622"/>
    <w:rsid w:val="008137DF"/>
    <w:rsid w:val="00813BB9"/>
    <w:rsid w:val="00813CE5"/>
    <w:rsid w:val="008143B0"/>
    <w:rsid w:val="0081446B"/>
    <w:rsid w:val="00814642"/>
    <w:rsid w:val="00814809"/>
    <w:rsid w:val="008148AC"/>
    <w:rsid w:val="00814E04"/>
    <w:rsid w:val="008156D3"/>
    <w:rsid w:val="008159B6"/>
    <w:rsid w:val="00816236"/>
    <w:rsid w:val="00816712"/>
    <w:rsid w:val="00816868"/>
    <w:rsid w:val="00816D7F"/>
    <w:rsid w:val="00816DB6"/>
    <w:rsid w:val="00816E2A"/>
    <w:rsid w:val="008170AD"/>
    <w:rsid w:val="00817189"/>
    <w:rsid w:val="00817418"/>
    <w:rsid w:val="008175A3"/>
    <w:rsid w:val="0081792D"/>
    <w:rsid w:val="0081796E"/>
    <w:rsid w:val="00817FC9"/>
    <w:rsid w:val="00820662"/>
    <w:rsid w:val="008206BE"/>
    <w:rsid w:val="008217A1"/>
    <w:rsid w:val="00821B2A"/>
    <w:rsid w:val="00821F92"/>
    <w:rsid w:val="00823196"/>
    <w:rsid w:val="008235F2"/>
    <w:rsid w:val="00823DB5"/>
    <w:rsid w:val="00823EDD"/>
    <w:rsid w:val="00823FB5"/>
    <w:rsid w:val="00823FB8"/>
    <w:rsid w:val="00823FBC"/>
    <w:rsid w:val="00824024"/>
    <w:rsid w:val="008243A5"/>
    <w:rsid w:val="008243D0"/>
    <w:rsid w:val="00824F6C"/>
    <w:rsid w:val="00825005"/>
    <w:rsid w:val="0082555B"/>
    <w:rsid w:val="00825C43"/>
    <w:rsid w:val="00826404"/>
    <w:rsid w:val="00826AF9"/>
    <w:rsid w:val="00826BA8"/>
    <w:rsid w:val="00826F89"/>
    <w:rsid w:val="0082700F"/>
    <w:rsid w:val="00827145"/>
    <w:rsid w:val="00827664"/>
    <w:rsid w:val="008279B3"/>
    <w:rsid w:val="00827DBC"/>
    <w:rsid w:val="00827F82"/>
    <w:rsid w:val="00830919"/>
    <w:rsid w:val="00830C8B"/>
    <w:rsid w:val="00830DF5"/>
    <w:rsid w:val="0083191E"/>
    <w:rsid w:val="00831974"/>
    <w:rsid w:val="00832248"/>
    <w:rsid w:val="00833076"/>
    <w:rsid w:val="0083310A"/>
    <w:rsid w:val="00833905"/>
    <w:rsid w:val="00834E5A"/>
    <w:rsid w:val="00834F4C"/>
    <w:rsid w:val="00834F76"/>
    <w:rsid w:val="00835B18"/>
    <w:rsid w:val="00836366"/>
    <w:rsid w:val="008370AA"/>
    <w:rsid w:val="00837121"/>
    <w:rsid w:val="00837276"/>
    <w:rsid w:val="008377A7"/>
    <w:rsid w:val="0084005A"/>
    <w:rsid w:val="008402D7"/>
    <w:rsid w:val="00840350"/>
    <w:rsid w:val="00840B60"/>
    <w:rsid w:val="00840C85"/>
    <w:rsid w:val="0084178E"/>
    <w:rsid w:val="00841C1D"/>
    <w:rsid w:val="00841F4B"/>
    <w:rsid w:val="00841FA5"/>
    <w:rsid w:val="0084216E"/>
    <w:rsid w:val="0084262C"/>
    <w:rsid w:val="00842B04"/>
    <w:rsid w:val="00843BB9"/>
    <w:rsid w:val="00843CA4"/>
    <w:rsid w:val="0084452C"/>
    <w:rsid w:val="00844609"/>
    <w:rsid w:val="008446F1"/>
    <w:rsid w:val="0084470F"/>
    <w:rsid w:val="00844C3D"/>
    <w:rsid w:val="00844C4C"/>
    <w:rsid w:val="008460B9"/>
    <w:rsid w:val="0084651F"/>
    <w:rsid w:val="00846787"/>
    <w:rsid w:val="008467DC"/>
    <w:rsid w:val="008467F3"/>
    <w:rsid w:val="0084685C"/>
    <w:rsid w:val="00847098"/>
    <w:rsid w:val="008470CE"/>
    <w:rsid w:val="008472BE"/>
    <w:rsid w:val="00847775"/>
    <w:rsid w:val="0084798B"/>
    <w:rsid w:val="00847CE3"/>
    <w:rsid w:val="00847FA3"/>
    <w:rsid w:val="00850474"/>
    <w:rsid w:val="00850E00"/>
    <w:rsid w:val="00851224"/>
    <w:rsid w:val="00851383"/>
    <w:rsid w:val="0085145E"/>
    <w:rsid w:val="00851663"/>
    <w:rsid w:val="008523B1"/>
    <w:rsid w:val="00852516"/>
    <w:rsid w:val="00852535"/>
    <w:rsid w:val="008526BE"/>
    <w:rsid w:val="008527ED"/>
    <w:rsid w:val="008528E1"/>
    <w:rsid w:val="00852DC9"/>
    <w:rsid w:val="00853050"/>
    <w:rsid w:val="00853370"/>
    <w:rsid w:val="00853B74"/>
    <w:rsid w:val="00854003"/>
    <w:rsid w:val="0085454A"/>
    <w:rsid w:val="0085460A"/>
    <w:rsid w:val="00854919"/>
    <w:rsid w:val="00854E51"/>
    <w:rsid w:val="00854EF4"/>
    <w:rsid w:val="008553F7"/>
    <w:rsid w:val="00855758"/>
    <w:rsid w:val="00855951"/>
    <w:rsid w:val="00855CF9"/>
    <w:rsid w:val="00855E0E"/>
    <w:rsid w:val="00856134"/>
    <w:rsid w:val="0085660D"/>
    <w:rsid w:val="008569A9"/>
    <w:rsid w:val="00856C22"/>
    <w:rsid w:val="00856C64"/>
    <w:rsid w:val="00856FAD"/>
    <w:rsid w:val="008576EA"/>
    <w:rsid w:val="008577F1"/>
    <w:rsid w:val="00857F21"/>
    <w:rsid w:val="00857F8C"/>
    <w:rsid w:val="008600AA"/>
    <w:rsid w:val="008607B3"/>
    <w:rsid w:val="0086116D"/>
    <w:rsid w:val="00861317"/>
    <w:rsid w:val="00861B40"/>
    <w:rsid w:val="008622B8"/>
    <w:rsid w:val="00862935"/>
    <w:rsid w:val="00862A24"/>
    <w:rsid w:val="00862C5A"/>
    <w:rsid w:val="00862E38"/>
    <w:rsid w:val="008635C2"/>
    <w:rsid w:val="00863F14"/>
    <w:rsid w:val="0086409B"/>
    <w:rsid w:val="008646C3"/>
    <w:rsid w:val="008649AD"/>
    <w:rsid w:val="00864BF4"/>
    <w:rsid w:val="00864D58"/>
    <w:rsid w:val="00865238"/>
    <w:rsid w:val="00865461"/>
    <w:rsid w:val="00865762"/>
    <w:rsid w:val="0086667A"/>
    <w:rsid w:val="0086681D"/>
    <w:rsid w:val="0086756A"/>
    <w:rsid w:val="00867927"/>
    <w:rsid w:val="008679D3"/>
    <w:rsid w:val="00867BBE"/>
    <w:rsid w:val="00867D09"/>
    <w:rsid w:val="008703DA"/>
    <w:rsid w:val="00870688"/>
    <w:rsid w:val="008706AB"/>
    <w:rsid w:val="008711EE"/>
    <w:rsid w:val="008712C4"/>
    <w:rsid w:val="008724EE"/>
    <w:rsid w:val="00872528"/>
    <w:rsid w:val="00872753"/>
    <w:rsid w:val="00873629"/>
    <w:rsid w:val="008738F2"/>
    <w:rsid w:val="00874287"/>
    <w:rsid w:val="00874D2F"/>
    <w:rsid w:val="00874DA2"/>
    <w:rsid w:val="0087585F"/>
    <w:rsid w:val="00875922"/>
    <w:rsid w:val="00875A93"/>
    <w:rsid w:val="00875D02"/>
    <w:rsid w:val="008769BC"/>
    <w:rsid w:val="0087714E"/>
    <w:rsid w:val="008771E6"/>
    <w:rsid w:val="008772A1"/>
    <w:rsid w:val="008776CC"/>
    <w:rsid w:val="00877A9B"/>
    <w:rsid w:val="00877BCD"/>
    <w:rsid w:val="00877F6C"/>
    <w:rsid w:val="00880941"/>
    <w:rsid w:val="00880A06"/>
    <w:rsid w:val="008811DA"/>
    <w:rsid w:val="008813C9"/>
    <w:rsid w:val="008816A8"/>
    <w:rsid w:val="008817C2"/>
    <w:rsid w:val="00881854"/>
    <w:rsid w:val="0088198C"/>
    <w:rsid w:val="00882745"/>
    <w:rsid w:val="00882A0C"/>
    <w:rsid w:val="008836AE"/>
    <w:rsid w:val="008837C6"/>
    <w:rsid w:val="00883A63"/>
    <w:rsid w:val="00883E06"/>
    <w:rsid w:val="00883E4E"/>
    <w:rsid w:val="008847AB"/>
    <w:rsid w:val="00884D40"/>
    <w:rsid w:val="00885164"/>
    <w:rsid w:val="00885272"/>
    <w:rsid w:val="008853E6"/>
    <w:rsid w:val="00885462"/>
    <w:rsid w:val="00885734"/>
    <w:rsid w:val="008858C6"/>
    <w:rsid w:val="00885E4E"/>
    <w:rsid w:val="008863DE"/>
    <w:rsid w:val="008876F5"/>
    <w:rsid w:val="00887D7F"/>
    <w:rsid w:val="00887ED9"/>
    <w:rsid w:val="00890197"/>
    <w:rsid w:val="0089029D"/>
    <w:rsid w:val="0089082E"/>
    <w:rsid w:val="0089095C"/>
    <w:rsid w:val="00890C1E"/>
    <w:rsid w:val="0089133D"/>
    <w:rsid w:val="008917AE"/>
    <w:rsid w:val="00891813"/>
    <w:rsid w:val="00891DEC"/>
    <w:rsid w:val="00892534"/>
    <w:rsid w:val="00893900"/>
    <w:rsid w:val="00893917"/>
    <w:rsid w:val="00894534"/>
    <w:rsid w:val="008948D3"/>
    <w:rsid w:val="00895025"/>
    <w:rsid w:val="00895037"/>
    <w:rsid w:val="00895D79"/>
    <w:rsid w:val="00897818"/>
    <w:rsid w:val="008A022A"/>
    <w:rsid w:val="008A0536"/>
    <w:rsid w:val="008A0738"/>
    <w:rsid w:val="008A0AD3"/>
    <w:rsid w:val="008A0F35"/>
    <w:rsid w:val="008A173A"/>
    <w:rsid w:val="008A1B58"/>
    <w:rsid w:val="008A1D48"/>
    <w:rsid w:val="008A2140"/>
    <w:rsid w:val="008A2377"/>
    <w:rsid w:val="008A23C0"/>
    <w:rsid w:val="008A243B"/>
    <w:rsid w:val="008A2692"/>
    <w:rsid w:val="008A2D59"/>
    <w:rsid w:val="008A311A"/>
    <w:rsid w:val="008A3482"/>
    <w:rsid w:val="008A34CF"/>
    <w:rsid w:val="008A37DF"/>
    <w:rsid w:val="008A3A8B"/>
    <w:rsid w:val="008A3E31"/>
    <w:rsid w:val="008A4499"/>
    <w:rsid w:val="008A4CED"/>
    <w:rsid w:val="008A5B5E"/>
    <w:rsid w:val="008A5E00"/>
    <w:rsid w:val="008A612E"/>
    <w:rsid w:val="008A661E"/>
    <w:rsid w:val="008A6F85"/>
    <w:rsid w:val="008A70A7"/>
    <w:rsid w:val="008A79FF"/>
    <w:rsid w:val="008A7D58"/>
    <w:rsid w:val="008B009A"/>
    <w:rsid w:val="008B0451"/>
    <w:rsid w:val="008B0C0E"/>
    <w:rsid w:val="008B1366"/>
    <w:rsid w:val="008B17C4"/>
    <w:rsid w:val="008B17D9"/>
    <w:rsid w:val="008B1AAE"/>
    <w:rsid w:val="008B25D8"/>
    <w:rsid w:val="008B2709"/>
    <w:rsid w:val="008B298F"/>
    <w:rsid w:val="008B3C21"/>
    <w:rsid w:val="008B4276"/>
    <w:rsid w:val="008B4355"/>
    <w:rsid w:val="008B4BFB"/>
    <w:rsid w:val="008B53DB"/>
    <w:rsid w:val="008B57F4"/>
    <w:rsid w:val="008B5F98"/>
    <w:rsid w:val="008B642B"/>
    <w:rsid w:val="008B649D"/>
    <w:rsid w:val="008B64B0"/>
    <w:rsid w:val="008B6671"/>
    <w:rsid w:val="008B66E7"/>
    <w:rsid w:val="008B6B88"/>
    <w:rsid w:val="008B72AA"/>
    <w:rsid w:val="008B73E7"/>
    <w:rsid w:val="008B7960"/>
    <w:rsid w:val="008B7FDE"/>
    <w:rsid w:val="008C0F89"/>
    <w:rsid w:val="008C10B0"/>
    <w:rsid w:val="008C1653"/>
    <w:rsid w:val="008C16F7"/>
    <w:rsid w:val="008C30EC"/>
    <w:rsid w:val="008C33FD"/>
    <w:rsid w:val="008C3DAC"/>
    <w:rsid w:val="008C3E1C"/>
    <w:rsid w:val="008C4547"/>
    <w:rsid w:val="008C4808"/>
    <w:rsid w:val="008C4B7B"/>
    <w:rsid w:val="008C4DB6"/>
    <w:rsid w:val="008C5219"/>
    <w:rsid w:val="008C53F8"/>
    <w:rsid w:val="008C5560"/>
    <w:rsid w:val="008C56CC"/>
    <w:rsid w:val="008C57FE"/>
    <w:rsid w:val="008C5DEC"/>
    <w:rsid w:val="008C5F0B"/>
    <w:rsid w:val="008C5FA1"/>
    <w:rsid w:val="008C67ED"/>
    <w:rsid w:val="008C6B9B"/>
    <w:rsid w:val="008C6D28"/>
    <w:rsid w:val="008C6EA1"/>
    <w:rsid w:val="008C6F22"/>
    <w:rsid w:val="008C6FCA"/>
    <w:rsid w:val="008C7370"/>
    <w:rsid w:val="008C75DD"/>
    <w:rsid w:val="008C772F"/>
    <w:rsid w:val="008C7B33"/>
    <w:rsid w:val="008C7B7F"/>
    <w:rsid w:val="008D001C"/>
    <w:rsid w:val="008D007D"/>
    <w:rsid w:val="008D0592"/>
    <w:rsid w:val="008D069C"/>
    <w:rsid w:val="008D09D3"/>
    <w:rsid w:val="008D0BF6"/>
    <w:rsid w:val="008D0D9A"/>
    <w:rsid w:val="008D0ECA"/>
    <w:rsid w:val="008D0EED"/>
    <w:rsid w:val="008D108D"/>
    <w:rsid w:val="008D1993"/>
    <w:rsid w:val="008D1AFF"/>
    <w:rsid w:val="008D1BDA"/>
    <w:rsid w:val="008D20C4"/>
    <w:rsid w:val="008D23A1"/>
    <w:rsid w:val="008D24A4"/>
    <w:rsid w:val="008D27A5"/>
    <w:rsid w:val="008D2C08"/>
    <w:rsid w:val="008D2DC6"/>
    <w:rsid w:val="008D3562"/>
    <w:rsid w:val="008D4B09"/>
    <w:rsid w:val="008D55D6"/>
    <w:rsid w:val="008D55FA"/>
    <w:rsid w:val="008D57E8"/>
    <w:rsid w:val="008D5F80"/>
    <w:rsid w:val="008D6383"/>
    <w:rsid w:val="008D63B5"/>
    <w:rsid w:val="008D6A49"/>
    <w:rsid w:val="008D6E5B"/>
    <w:rsid w:val="008D744C"/>
    <w:rsid w:val="008D74EB"/>
    <w:rsid w:val="008D757D"/>
    <w:rsid w:val="008D759D"/>
    <w:rsid w:val="008D78CD"/>
    <w:rsid w:val="008D79C5"/>
    <w:rsid w:val="008D7A55"/>
    <w:rsid w:val="008D7F40"/>
    <w:rsid w:val="008E0365"/>
    <w:rsid w:val="008E0AC8"/>
    <w:rsid w:val="008E154C"/>
    <w:rsid w:val="008E1C58"/>
    <w:rsid w:val="008E1D2E"/>
    <w:rsid w:val="008E2198"/>
    <w:rsid w:val="008E258F"/>
    <w:rsid w:val="008E2897"/>
    <w:rsid w:val="008E2F28"/>
    <w:rsid w:val="008E31B7"/>
    <w:rsid w:val="008E3482"/>
    <w:rsid w:val="008E35B9"/>
    <w:rsid w:val="008E375B"/>
    <w:rsid w:val="008E4015"/>
    <w:rsid w:val="008E40DD"/>
    <w:rsid w:val="008E4802"/>
    <w:rsid w:val="008E4917"/>
    <w:rsid w:val="008E4919"/>
    <w:rsid w:val="008E4D14"/>
    <w:rsid w:val="008E4EE6"/>
    <w:rsid w:val="008E50B0"/>
    <w:rsid w:val="008E50F8"/>
    <w:rsid w:val="008E5441"/>
    <w:rsid w:val="008E5719"/>
    <w:rsid w:val="008E58C9"/>
    <w:rsid w:val="008E5C20"/>
    <w:rsid w:val="008E5C68"/>
    <w:rsid w:val="008E5E26"/>
    <w:rsid w:val="008E64DB"/>
    <w:rsid w:val="008E6811"/>
    <w:rsid w:val="008E6C52"/>
    <w:rsid w:val="008E6D0E"/>
    <w:rsid w:val="008E6E31"/>
    <w:rsid w:val="008E7122"/>
    <w:rsid w:val="008E72B7"/>
    <w:rsid w:val="008F0233"/>
    <w:rsid w:val="008F029A"/>
    <w:rsid w:val="008F137D"/>
    <w:rsid w:val="008F191B"/>
    <w:rsid w:val="008F19E2"/>
    <w:rsid w:val="008F1B60"/>
    <w:rsid w:val="008F27F5"/>
    <w:rsid w:val="008F29C6"/>
    <w:rsid w:val="008F3274"/>
    <w:rsid w:val="008F3400"/>
    <w:rsid w:val="008F3978"/>
    <w:rsid w:val="008F40F5"/>
    <w:rsid w:val="008F47A9"/>
    <w:rsid w:val="008F4950"/>
    <w:rsid w:val="008F50A7"/>
    <w:rsid w:val="008F5B0D"/>
    <w:rsid w:val="008F5D5E"/>
    <w:rsid w:val="008F63A8"/>
    <w:rsid w:val="008F6657"/>
    <w:rsid w:val="008F677C"/>
    <w:rsid w:val="008F68FC"/>
    <w:rsid w:val="008F6ED4"/>
    <w:rsid w:val="008F7B77"/>
    <w:rsid w:val="00900B1D"/>
    <w:rsid w:val="009019CF"/>
    <w:rsid w:val="00901ADA"/>
    <w:rsid w:val="00901B77"/>
    <w:rsid w:val="00901F4E"/>
    <w:rsid w:val="0090217C"/>
    <w:rsid w:val="0090280B"/>
    <w:rsid w:val="00902A25"/>
    <w:rsid w:val="00902F2D"/>
    <w:rsid w:val="00903815"/>
    <w:rsid w:val="00903C80"/>
    <w:rsid w:val="00903DE9"/>
    <w:rsid w:val="00903EF0"/>
    <w:rsid w:val="00904031"/>
    <w:rsid w:val="00904085"/>
    <w:rsid w:val="009041B1"/>
    <w:rsid w:val="009049FA"/>
    <w:rsid w:val="00904A90"/>
    <w:rsid w:val="00904D52"/>
    <w:rsid w:val="009059DE"/>
    <w:rsid w:val="00905AB9"/>
    <w:rsid w:val="00905B05"/>
    <w:rsid w:val="00905E76"/>
    <w:rsid w:val="0090631C"/>
    <w:rsid w:val="009067F4"/>
    <w:rsid w:val="0090706F"/>
    <w:rsid w:val="00907199"/>
    <w:rsid w:val="00907818"/>
    <w:rsid w:val="0090783E"/>
    <w:rsid w:val="00907BE0"/>
    <w:rsid w:val="00907C06"/>
    <w:rsid w:val="00907E06"/>
    <w:rsid w:val="009101EE"/>
    <w:rsid w:val="00910595"/>
    <w:rsid w:val="00910A07"/>
    <w:rsid w:val="0091165B"/>
    <w:rsid w:val="009118B5"/>
    <w:rsid w:val="00911CE5"/>
    <w:rsid w:val="00911D65"/>
    <w:rsid w:val="00912133"/>
    <w:rsid w:val="00912303"/>
    <w:rsid w:val="00912B9B"/>
    <w:rsid w:val="00912BA0"/>
    <w:rsid w:val="00912F08"/>
    <w:rsid w:val="009134BF"/>
    <w:rsid w:val="00913767"/>
    <w:rsid w:val="009143D9"/>
    <w:rsid w:val="00914442"/>
    <w:rsid w:val="00914AA5"/>
    <w:rsid w:val="00914E8F"/>
    <w:rsid w:val="00914F3E"/>
    <w:rsid w:val="00915326"/>
    <w:rsid w:val="009154D0"/>
    <w:rsid w:val="00915672"/>
    <w:rsid w:val="00915B63"/>
    <w:rsid w:val="00915C98"/>
    <w:rsid w:val="00915F2A"/>
    <w:rsid w:val="00916162"/>
    <w:rsid w:val="00916294"/>
    <w:rsid w:val="00916463"/>
    <w:rsid w:val="00916942"/>
    <w:rsid w:val="009169C8"/>
    <w:rsid w:val="00916F1E"/>
    <w:rsid w:val="00917F55"/>
    <w:rsid w:val="00920522"/>
    <w:rsid w:val="009205E5"/>
    <w:rsid w:val="009208FD"/>
    <w:rsid w:val="00920CE4"/>
    <w:rsid w:val="00920DC0"/>
    <w:rsid w:val="0092137B"/>
    <w:rsid w:val="00921734"/>
    <w:rsid w:val="009219D5"/>
    <w:rsid w:val="009221E1"/>
    <w:rsid w:val="00922438"/>
    <w:rsid w:val="00922568"/>
    <w:rsid w:val="00922676"/>
    <w:rsid w:val="00923493"/>
    <w:rsid w:val="00923EB6"/>
    <w:rsid w:val="009245FB"/>
    <w:rsid w:val="009247CD"/>
    <w:rsid w:val="00924813"/>
    <w:rsid w:val="0092487A"/>
    <w:rsid w:val="00924C67"/>
    <w:rsid w:val="00925516"/>
    <w:rsid w:val="00925D01"/>
    <w:rsid w:val="00925E45"/>
    <w:rsid w:val="00925E6F"/>
    <w:rsid w:val="00925F8B"/>
    <w:rsid w:val="0092633E"/>
    <w:rsid w:val="009263E9"/>
    <w:rsid w:val="00926953"/>
    <w:rsid w:val="00926B72"/>
    <w:rsid w:val="00926C3D"/>
    <w:rsid w:val="00926D52"/>
    <w:rsid w:val="009271C6"/>
    <w:rsid w:val="0092730D"/>
    <w:rsid w:val="009273E7"/>
    <w:rsid w:val="009276BF"/>
    <w:rsid w:val="00927A07"/>
    <w:rsid w:val="00927A1B"/>
    <w:rsid w:val="00927EF3"/>
    <w:rsid w:val="00930784"/>
    <w:rsid w:val="009313C9"/>
    <w:rsid w:val="009319D7"/>
    <w:rsid w:val="00931CCD"/>
    <w:rsid w:val="00931D0E"/>
    <w:rsid w:val="00931DEB"/>
    <w:rsid w:val="00932D46"/>
    <w:rsid w:val="0093339E"/>
    <w:rsid w:val="00933D89"/>
    <w:rsid w:val="0093427C"/>
    <w:rsid w:val="00934547"/>
    <w:rsid w:val="009345E4"/>
    <w:rsid w:val="009347A2"/>
    <w:rsid w:val="009349F8"/>
    <w:rsid w:val="00934AFE"/>
    <w:rsid w:val="00934C1A"/>
    <w:rsid w:val="00934E85"/>
    <w:rsid w:val="00935188"/>
    <w:rsid w:val="00935588"/>
    <w:rsid w:val="0093588F"/>
    <w:rsid w:val="00935B66"/>
    <w:rsid w:val="00936069"/>
    <w:rsid w:val="009360F4"/>
    <w:rsid w:val="00936A4A"/>
    <w:rsid w:val="00936CD5"/>
    <w:rsid w:val="00936D7C"/>
    <w:rsid w:val="00936DC7"/>
    <w:rsid w:val="00937C0C"/>
    <w:rsid w:val="00937D25"/>
    <w:rsid w:val="00940A4B"/>
    <w:rsid w:val="00941818"/>
    <w:rsid w:val="00941B3B"/>
    <w:rsid w:val="00941E09"/>
    <w:rsid w:val="00942182"/>
    <w:rsid w:val="0094295B"/>
    <w:rsid w:val="00942AD4"/>
    <w:rsid w:val="0094303F"/>
    <w:rsid w:val="0094310F"/>
    <w:rsid w:val="0094343C"/>
    <w:rsid w:val="00943808"/>
    <w:rsid w:val="00943BF0"/>
    <w:rsid w:val="00943EC7"/>
    <w:rsid w:val="009444C7"/>
    <w:rsid w:val="00944F90"/>
    <w:rsid w:val="00944FC5"/>
    <w:rsid w:val="00945388"/>
    <w:rsid w:val="009458D7"/>
    <w:rsid w:val="00945B3E"/>
    <w:rsid w:val="009462C1"/>
    <w:rsid w:val="00946527"/>
    <w:rsid w:val="00946FD1"/>
    <w:rsid w:val="009470A1"/>
    <w:rsid w:val="009470CB"/>
    <w:rsid w:val="00947184"/>
    <w:rsid w:val="0094725A"/>
    <w:rsid w:val="009472C3"/>
    <w:rsid w:val="00950347"/>
    <w:rsid w:val="00950AC5"/>
    <w:rsid w:val="00950BD0"/>
    <w:rsid w:val="00951410"/>
    <w:rsid w:val="009517A0"/>
    <w:rsid w:val="009518FB"/>
    <w:rsid w:val="00951A53"/>
    <w:rsid w:val="0095261D"/>
    <w:rsid w:val="00952F9D"/>
    <w:rsid w:val="00953E3E"/>
    <w:rsid w:val="00953F21"/>
    <w:rsid w:val="009541B4"/>
    <w:rsid w:val="00954898"/>
    <w:rsid w:val="009548BC"/>
    <w:rsid w:val="00954A00"/>
    <w:rsid w:val="00954F16"/>
    <w:rsid w:val="00954F20"/>
    <w:rsid w:val="00955C47"/>
    <w:rsid w:val="00956674"/>
    <w:rsid w:val="009567E5"/>
    <w:rsid w:val="0095680C"/>
    <w:rsid w:val="00956BF9"/>
    <w:rsid w:val="00956D34"/>
    <w:rsid w:val="00956E2F"/>
    <w:rsid w:val="0095742F"/>
    <w:rsid w:val="00957B01"/>
    <w:rsid w:val="00957C63"/>
    <w:rsid w:val="00957CBF"/>
    <w:rsid w:val="00957D6F"/>
    <w:rsid w:val="009601B7"/>
    <w:rsid w:val="00960345"/>
    <w:rsid w:val="0096040C"/>
    <w:rsid w:val="00960AE2"/>
    <w:rsid w:val="00960C22"/>
    <w:rsid w:val="00960EFF"/>
    <w:rsid w:val="00960F35"/>
    <w:rsid w:val="009611C7"/>
    <w:rsid w:val="00961713"/>
    <w:rsid w:val="00961739"/>
    <w:rsid w:val="0096221B"/>
    <w:rsid w:val="0096257E"/>
    <w:rsid w:val="00962E71"/>
    <w:rsid w:val="00962F10"/>
    <w:rsid w:val="00962F24"/>
    <w:rsid w:val="009630D9"/>
    <w:rsid w:val="00963696"/>
    <w:rsid w:val="009639DE"/>
    <w:rsid w:val="00963EC3"/>
    <w:rsid w:val="00963F82"/>
    <w:rsid w:val="0096409F"/>
    <w:rsid w:val="00964265"/>
    <w:rsid w:val="00964E03"/>
    <w:rsid w:val="0096580C"/>
    <w:rsid w:val="00965A3E"/>
    <w:rsid w:val="00965AF4"/>
    <w:rsid w:val="00966626"/>
    <w:rsid w:val="00966E53"/>
    <w:rsid w:val="0096704E"/>
    <w:rsid w:val="00967369"/>
    <w:rsid w:val="009677C0"/>
    <w:rsid w:val="00967B79"/>
    <w:rsid w:val="00967E80"/>
    <w:rsid w:val="00967FA4"/>
    <w:rsid w:val="009706F7"/>
    <w:rsid w:val="00970A95"/>
    <w:rsid w:val="00970C0A"/>
    <w:rsid w:val="009710E2"/>
    <w:rsid w:val="0097154C"/>
    <w:rsid w:val="00971AC3"/>
    <w:rsid w:val="00971B12"/>
    <w:rsid w:val="00971DEC"/>
    <w:rsid w:val="0097239A"/>
    <w:rsid w:val="0097282F"/>
    <w:rsid w:val="009736F6"/>
    <w:rsid w:val="00973AC8"/>
    <w:rsid w:val="009742BE"/>
    <w:rsid w:val="00975068"/>
    <w:rsid w:val="009754EF"/>
    <w:rsid w:val="0097591B"/>
    <w:rsid w:val="00975EB7"/>
    <w:rsid w:val="00975F37"/>
    <w:rsid w:val="009762AF"/>
    <w:rsid w:val="00976634"/>
    <w:rsid w:val="00976766"/>
    <w:rsid w:val="00976964"/>
    <w:rsid w:val="00976D23"/>
    <w:rsid w:val="00976F52"/>
    <w:rsid w:val="00977076"/>
    <w:rsid w:val="00977184"/>
    <w:rsid w:val="00977557"/>
    <w:rsid w:val="009776FD"/>
    <w:rsid w:val="009778F1"/>
    <w:rsid w:val="00977D06"/>
    <w:rsid w:val="00980006"/>
    <w:rsid w:val="0098019D"/>
    <w:rsid w:val="009806F3"/>
    <w:rsid w:val="00980E2A"/>
    <w:rsid w:val="00980F01"/>
    <w:rsid w:val="0098152F"/>
    <w:rsid w:val="00981A69"/>
    <w:rsid w:val="00981B0B"/>
    <w:rsid w:val="00981B1A"/>
    <w:rsid w:val="00982001"/>
    <w:rsid w:val="00982011"/>
    <w:rsid w:val="009824DD"/>
    <w:rsid w:val="00982E30"/>
    <w:rsid w:val="00984506"/>
    <w:rsid w:val="009845AF"/>
    <w:rsid w:val="00984954"/>
    <w:rsid w:val="00984A5C"/>
    <w:rsid w:val="00984CE5"/>
    <w:rsid w:val="009851E3"/>
    <w:rsid w:val="009857D4"/>
    <w:rsid w:val="009858B1"/>
    <w:rsid w:val="009859DF"/>
    <w:rsid w:val="00985A6D"/>
    <w:rsid w:val="00985AF3"/>
    <w:rsid w:val="00985D64"/>
    <w:rsid w:val="00986097"/>
    <w:rsid w:val="00986A2E"/>
    <w:rsid w:val="00987255"/>
    <w:rsid w:val="009877F6"/>
    <w:rsid w:val="00987DA9"/>
    <w:rsid w:val="00990059"/>
    <w:rsid w:val="00990472"/>
    <w:rsid w:val="0099080A"/>
    <w:rsid w:val="00990AA6"/>
    <w:rsid w:val="00990D49"/>
    <w:rsid w:val="00990DF8"/>
    <w:rsid w:val="0099103C"/>
    <w:rsid w:val="00991241"/>
    <w:rsid w:val="00991C90"/>
    <w:rsid w:val="0099220A"/>
    <w:rsid w:val="00992287"/>
    <w:rsid w:val="00992528"/>
    <w:rsid w:val="009926A0"/>
    <w:rsid w:val="00992B4D"/>
    <w:rsid w:val="00992CA0"/>
    <w:rsid w:val="00993B2A"/>
    <w:rsid w:val="00993BA3"/>
    <w:rsid w:val="00994362"/>
    <w:rsid w:val="009948B1"/>
    <w:rsid w:val="00994D96"/>
    <w:rsid w:val="009951EE"/>
    <w:rsid w:val="0099540E"/>
    <w:rsid w:val="00995503"/>
    <w:rsid w:val="0099576C"/>
    <w:rsid w:val="00995DAE"/>
    <w:rsid w:val="009961A3"/>
    <w:rsid w:val="0099713C"/>
    <w:rsid w:val="00997195"/>
    <w:rsid w:val="0099726B"/>
    <w:rsid w:val="009973FA"/>
    <w:rsid w:val="0099753C"/>
    <w:rsid w:val="00997F25"/>
    <w:rsid w:val="009A0267"/>
    <w:rsid w:val="009A0283"/>
    <w:rsid w:val="009A0480"/>
    <w:rsid w:val="009A09F8"/>
    <w:rsid w:val="009A0F44"/>
    <w:rsid w:val="009A10BF"/>
    <w:rsid w:val="009A1672"/>
    <w:rsid w:val="009A1B7D"/>
    <w:rsid w:val="009A1B86"/>
    <w:rsid w:val="009A2620"/>
    <w:rsid w:val="009A26FE"/>
    <w:rsid w:val="009A279D"/>
    <w:rsid w:val="009A31C1"/>
    <w:rsid w:val="009A321C"/>
    <w:rsid w:val="009A3C3E"/>
    <w:rsid w:val="009A3F3F"/>
    <w:rsid w:val="009A40B1"/>
    <w:rsid w:val="009A4900"/>
    <w:rsid w:val="009A4C7C"/>
    <w:rsid w:val="009A5330"/>
    <w:rsid w:val="009A5622"/>
    <w:rsid w:val="009A57B4"/>
    <w:rsid w:val="009A5D72"/>
    <w:rsid w:val="009A5EA6"/>
    <w:rsid w:val="009A600A"/>
    <w:rsid w:val="009A6BD9"/>
    <w:rsid w:val="009A6E5D"/>
    <w:rsid w:val="009A6F46"/>
    <w:rsid w:val="009A748E"/>
    <w:rsid w:val="009A7976"/>
    <w:rsid w:val="009A7B29"/>
    <w:rsid w:val="009A7D6B"/>
    <w:rsid w:val="009A7D95"/>
    <w:rsid w:val="009A7F2C"/>
    <w:rsid w:val="009B0595"/>
    <w:rsid w:val="009B0923"/>
    <w:rsid w:val="009B0BEC"/>
    <w:rsid w:val="009B0FD9"/>
    <w:rsid w:val="009B11BD"/>
    <w:rsid w:val="009B13EC"/>
    <w:rsid w:val="009B1DF9"/>
    <w:rsid w:val="009B2502"/>
    <w:rsid w:val="009B2572"/>
    <w:rsid w:val="009B2B8E"/>
    <w:rsid w:val="009B2D1C"/>
    <w:rsid w:val="009B2F5E"/>
    <w:rsid w:val="009B30CA"/>
    <w:rsid w:val="009B3443"/>
    <w:rsid w:val="009B3618"/>
    <w:rsid w:val="009B380A"/>
    <w:rsid w:val="009B38CD"/>
    <w:rsid w:val="009B398D"/>
    <w:rsid w:val="009B3F4F"/>
    <w:rsid w:val="009B475C"/>
    <w:rsid w:val="009B48CD"/>
    <w:rsid w:val="009B4EF1"/>
    <w:rsid w:val="009B510D"/>
    <w:rsid w:val="009B5AF7"/>
    <w:rsid w:val="009B60B7"/>
    <w:rsid w:val="009B73D7"/>
    <w:rsid w:val="009B7804"/>
    <w:rsid w:val="009B7D15"/>
    <w:rsid w:val="009C0156"/>
    <w:rsid w:val="009C0ADF"/>
    <w:rsid w:val="009C0C37"/>
    <w:rsid w:val="009C1221"/>
    <w:rsid w:val="009C1771"/>
    <w:rsid w:val="009C1823"/>
    <w:rsid w:val="009C1ADC"/>
    <w:rsid w:val="009C1AF5"/>
    <w:rsid w:val="009C1D65"/>
    <w:rsid w:val="009C2D77"/>
    <w:rsid w:val="009C2F11"/>
    <w:rsid w:val="009C30A6"/>
    <w:rsid w:val="009C3502"/>
    <w:rsid w:val="009C35F4"/>
    <w:rsid w:val="009C3901"/>
    <w:rsid w:val="009C3CDC"/>
    <w:rsid w:val="009C3FA6"/>
    <w:rsid w:val="009C4093"/>
    <w:rsid w:val="009C41A5"/>
    <w:rsid w:val="009C45A9"/>
    <w:rsid w:val="009C48CD"/>
    <w:rsid w:val="009C4F58"/>
    <w:rsid w:val="009C515F"/>
    <w:rsid w:val="009C5401"/>
    <w:rsid w:val="009C6472"/>
    <w:rsid w:val="009C6720"/>
    <w:rsid w:val="009C685A"/>
    <w:rsid w:val="009C767D"/>
    <w:rsid w:val="009C77FF"/>
    <w:rsid w:val="009C78E3"/>
    <w:rsid w:val="009D0067"/>
    <w:rsid w:val="009D03EF"/>
    <w:rsid w:val="009D0557"/>
    <w:rsid w:val="009D0D4C"/>
    <w:rsid w:val="009D0E2A"/>
    <w:rsid w:val="009D0F46"/>
    <w:rsid w:val="009D1CFD"/>
    <w:rsid w:val="009D2E0A"/>
    <w:rsid w:val="009D2E0C"/>
    <w:rsid w:val="009D3BC2"/>
    <w:rsid w:val="009D3BD2"/>
    <w:rsid w:val="009D3C42"/>
    <w:rsid w:val="009D46A9"/>
    <w:rsid w:val="009D590B"/>
    <w:rsid w:val="009D5C3D"/>
    <w:rsid w:val="009D6271"/>
    <w:rsid w:val="009D6482"/>
    <w:rsid w:val="009D6CD8"/>
    <w:rsid w:val="009D79F4"/>
    <w:rsid w:val="009E016F"/>
    <w:rsid w:val="009E0597"/>
    <w:rsid w:val="009E0899"/>
    <w:rsid w:val="009E0930"/>
    <w:rsid w:val="009E0CBB"/>
    <w:rsid w:val="009E11ED"/>
    <w:rsid w:val="009E13BA"/>
    <w:rsid w:val="009E142D"/>
    <w:rsid w:val="009E1C08"/>
    <w:rsid w:val="009E39B7"/>
    <w:rsid w:val="009E3BB7"/>
    <w:rsid w:val="009E3E1C"/>
    <w:rsid w:val="009E3F55"/>
    <w:rsid w:val="009E42B9"/>
    <w:rsid w:val="009E4313"/>
    <w:rsid w:val="009E518F"/>
    <w:rsid w:val="009E5781"/>
    <w:rsid w:val="009E57A0"/>
    <w:rsid w:val="009E5876"/>
    <w:rsid w:val="009E5CDB"/>
    <w:rsid w:val="009E5ED7"/>
    <w:rsid w:val="009E5FD3"/>
    <w:rsid w:val="009E685F"/>
    <w:rsid w:val="009E6B8C"/>
    <w:rsid w:val="009E6E4B"/>
    <w:rsid w:val="009E707C"/>
    <w:rsid w:val="009E71FD"/>
    <w:rsid w:val="009F046E"/>
    <w:rsid w:val="009F051B"/>
    <w:rsid w:val="009F0534"/>
    <w:rsid w:val="009F067D"/>
    <w:rsid w:val="009F0C26"/>
    <w:rsid w:val="009F0DEB"/>
    <w:rsid w:val="009F0EA7"/>
    <w:rsid w:val="009F0F60"/>
    <w:rsid w:val="009F27B8"/>
    <w:rsid w:val="009F29E1"/>
    <w:rsid w:val="009F2C67"/>
    <w:rsid w:val="009F2DA1"/>
    <w:rsid w:val="009F2F35"/>
    <w:rsid w:val="009F378F"/>
    <w:rsid w:val="009F382E"/>
    <w:rsid w:val="009F3B39"/>
    <w:rsid w:val="009F426B"/>
    <w:rsid w:val="009F42F4"/>
    <w:rsid w:val="009F44C1"/>
    <w:rsid w:val="009F4638"/>
    <w:rsid w:val="009F47B9"/>
    <w:rsid w:val="009F4AA2"/>
    <w:rsid w:val="009F5B33"/>
    <w:rsid w:val="009F69D1"/>
    <w:rsid w:val="009F6BE3"/>
    <w:rsid w:val="009F6ED5"/>
    <w:rsid w:val="009F6FC4"/>
    <w:rsid w:val="009F77EC"/>
    <w:rsid w:val="009F7CD4"/>
    <w:rsid w:val="009F7DDC"/>
    <w:rsid w:val="00A0071C"/>
    <w:rsid w:val="00A00AC2"/>
    <w:rsid w:val="00A00D37"/>
    <w:rsid w:val="00A01382"/>
    <w:rsid w:val="00A01735"/>
    <w:rsid w:val="00A019A8"/>
    <w:rsid w:val="00A01DA5"/>
    <w:rsid w:val="00A01EE4"/>
    <w:rsid w:val="00A02317"/>
    <w:rsid w:val="00A0290D"/>
    <w:rsid w:val="00A02CB4"/>
    <w:rsid w:val="00A02D22"/>
    <w:rsid w:val="00A02FC3"/>
    <w:rsid w:val="00A03190"/>
    <w:rsid w:val="00A0320F"/>
    <w:rsid w:val="00A036B6"/>
    <w:rsid w:val="00A03830"/>
    <w:rsid w:val="00A039D7"/>
    <w:rsid w:val="00A0417E"/>
    <w:rsid w:val="00A044DC"/>
    <w:rsid w:val="00A05066"/>
    <w:rsid w:val="00A0529E"/>
    <w:rsid w:val="00A054A9"/>
    <w:rsid w:val="00A05B41"/>
    <w:rsid w:val="00A05BB7"/>
    <w:rsid w:val="00A06152"/>
    <w:rsid w:val="00A0657A"/>
    <w:rsid w:val="00A06783"/>
    <w:rsid w:val="00A067BF"/>
    <w:rsid w:val="00A06F50"/>
    <w:rsid w:val="00A074AC"/>
    <w:rsid w:val="00A074B4"/>
    <w:rsid w:val="00A07D9F"/>
    <w:rsid w:val="00A100A1"/>
    <w:rsid w:val="00A101B4"/>
    <w:rsid w:val="00A106D5"/>
    <w:rsid w:val="00A108E2"/>
    <w:rsid w:val="00A10B2C"/>
    <w:rsid w:val="00A11446"/>
    <w:rsid w:val="00A11976"/>
    <w:rsid w:val="00A11B9E"/>
    <w:rsid w:val="00A11FC2"/>
    <w:rsid w:val="00A125A3"/>
    <w:rsid w:val="00A12857"/>
    <w:rsid w:val="00A12A18"/>
    <w:rsid w:val="00A12D43"/>
    <w:rsid w:val="00A13443"/>
    <w:rsid w:val="00A136C4"/>
    <w:rsid w:val="00A13CA6"/>
    <w:rsid w:val="00A13D90"/>
    <w:rsid w:val="00A145ED"/>
    <w:rsid w:val="00A1491A"/>
    <w:rsid w:val="00A1546B"/>
    <w:rsid w:val="00A15AD6"/>
    <w:rsid w:val="00A15F64"/>
    <w:rsid w:val="00A16402"/>
    <w:rsid w:val="00A16484"/>
    <w:rsid w:val="00A16B59"/>
    <w:rsid w:val="00A17075"/>
    <w:rsid w:val="00A171FA"/>
    <w:rsid w:val="00A17472"/>
    <w:rsid w:val="00A17901"/>
    <w:rsid w:val="00A17B08"/>
    <w:rsid w:val="00A17FF1"/>
    <w:rsid w:val="00A20213"/>
    <w:rsid w:val="00A2029D"/>
    <w:rsid w:val="00A20CFE"/>
    <w:rsid w:val="00A20F95"/>
    <w:rsid w:val="00A2155B"/>
    <w:rsid w:val="00A2191F"/>
    <w:rsid w:val="00A21F48"/>
    <w:rsid w:val="00A22025"/>
    <w:rsid w:val="00A221E9"/>
    <w:rsid w:val="00A225A1"/>
    <w:rsid w:val="00A23825"/>
    <w:rsid w:val="00A23C85"/>
    <w:rsid w:val="00A23E96"/>
    <w:rsid w:val="00A24119"/>
    <w:rsid w:val="00A24226"/>
    <w:rsid w:val="00A2480C"/>
    <w:rsid w:val="00A248CA"/>
    <w:rsid w:val="00A248CC"/>
    <w:rsid w:val="00A24D5C"/>
    <w:rsid w:val="00A2525C"/>
    <w:rsid w:val="00A2530D"/>
    <w:rsid w:val="00A2554C"/>
    <w:rsid w:val="00A25DBD"/>
    <w:rsid w:val="00A2600A"/>
    <w:rsid w:val="00A263F8"/>
    <w:rsid w:val="00A265EE"/>
    <w:rsid w:val="00A2660D"/>
    <w:rsid w:val="00A2679D"/>
    <w:rsid w:val="00A2690E"/>
    <w:rsid w:val="00A274B0"/>
    <w:rsid w:val="00A27747"/>
    <w:rsid w:val="00A278C0"/>
    <w:rsid w:val="00A30152"/>
    <w:rsid w:val="00A30412"/>
    <w:rsid w:val="00A30BEF"/>
    <w:rsid w:val="00A30C78"/>
    <w:rsid w:val="00A31031"/>
    <w:rsid w:val="00A31881"/>
    <w:rsid w:val="00A31A55"/>
    <w:rsid w:val="00A31F37"/>
    <w:rsid w:val="00A32E0F"/>
    <w:rsid w:val="00A34018"/>
    <w:rsid w:val="00A34179"/>
    <w:rsid w:val="00A34413"/>
    <w:rsid w:val="00A35362"/>
    <w:rsid w:val="00A35628"/>
    <w:rsid w:val="00A3563E"/>
    <w:rsid w:val="00A35ABA"/>
    <w:rsid w:val="00A35DF1"/>
    <w:rsid w:val="00A35E37"/>
    <w:rsid w:val="00A36094"/>
    <w:rsid w:val="00A3619C"/>
    <w:rsid w:val="00A362E9"/>
    <w:rsid w:val="00A368B5"/>
    <w:rsid w:val="00A37278"/>
    <w:rsid w:val="00A4032C"/>
    <w:rsid w:val="00A405D7"/>
    <w:rsid w:val="00A40763"/>
    <w:rsid w:val="00A409AD"/>
    <w:rsid w:val="00A41139"/>
    <w:rsid w:val="00A4177E"/>
    <w:rsid w:val="00A41AD2"/>
    <w:rsid w:val="00A42192"/>
    <w:rsid w:val="00A427A1"/>
    <w:rsid w:val="00A42A7B"/>
    <w:rsid w:val="00A42ACE"/>
    <w:rsid w:val="00A42D71"/>
    <w:rsid w:val="00A433C7"/>
    <w:rsid w:val="00A43A6A"/>
    <w:rsid w:val="00A4403E"/>
    <w:rsid w:val="00A443FC"/>
    <w:rsid w:val="00A446DD"/>
    <w:rsid w:val="00A44710"/>
    <w:rsid w:val="00A44757"/>
    <w:rsid w:val="00A44965"/>
    <w:rsid w:val="00A44BCA"/>
    <w:rsid w:val="00A44E9D"/>
    <w:rsid w:val="00A44FCF"/>
    <w:rsid w:val="00A45920"/>
    <w:rsid w:val="00A4595D"/>
    <w:rsid w:val="00A45A52"/>
    <w:rsid w:val="00A45E72"/>
    <w:rsid w:val="00A46509"/>
    <w:rsid w:val="00A4695F"/>
    <w:rsid w:val="00A46990"/>
    <w:rsid w:val="00A46B27"/>
    <w:rsid w:val="00A46ED4"/>
    <w:rsid w:val="00A4758C"/>
    <w:rsid w:val="00A476D8"/>
    <w:rsid w:val="00A4785A"/>
    <w:rsid w:val="00A47B14"/>
    <w:rsid w:val="00A50027"/>
    <w:rsid w:val="00A511D9"/>
    <w:rsid w:val="00A513F2"/>
    <w:rsid w:val="00A5147F"/>
    <w:rsid w:val="00A51B2A"/>
    <w:rsid w:val="00A51C50"/>
    <w:rsid w:val="00A529C3"/>
    <w:rsid w:val="00A5332D"/>
    <w:rsid w:val="00A53F8A"/>
    <w:rsid w:val="00A53F9E"/>
    <w:rsid w:val="00A54F08"/>
    <w:rsid w:val="00A55086"/>
    <w:rsid w:val="00A550BD"/>
    <w:rsid w:val="00A55A18"/>
    <w:rsid w:val="00A56069"/>
    <w:rsid w:val="00A5645D"/>
    <w:rsid w:val="00A56944"/>
    <w:rsid w:val="00A56C90"/>
    <w:rsid w:val="00A57002"/>
    <w:rsid w:val="00A57554"/>
    <w:rsid w:val="00A60256"/>
    <w:rsid w:val="00A60A5E"/>
    <w:rsid w:val="00A60E5D"/>
    <w:rsid w:val="00A60EC0"/>
    <w:rsid w:val="00A623D7"/>
    <w:rsid w:val="00A6256E"/>
    <w:rsid w:val="00A625BF"/>
    <w:rsid w:val="00A62C2C"/>
    <w:rsid w:val="00A62CB0"/>
    <w:rsid w:val="00A62CC1"/>
    <w:rsid w:val="00A62E25"/>
    <w:rsid w:val="00A62E40"/>
    <w:rsid w:val="00A63C14"/>
    <w:rsid w:val="00A63D95"/>
    <w:rsid w:val="00A644A7"/>
    <w:rsid w:val="00A64B6F"/>
    <w:rsid w:val="00A64DF0"/>
    <w:rsid w:val="00A64E77"/>
    <w:rsid w:val="00A6527F"/>
    <w:rsid w:val="00A658EA"/>
    <w:rsid w:val="00A659E1"/>
    <w:rsid w:val="00A65F2B"/>
    <w:rsid w:val="00A672B0"/>
    <w:rsid w:val="00A67933"/>
    <w:rsid w:val="00A6793D"/>
    <w:rsid w:val="00A67A99"/>
    <w:rsid w:val="00A67EC9"/>
    <w:rsid w:val="00A70205"/>
    <w:rsid w:val="00A7087D"/>
    <w:rsid w:val="00A70D4F"/>
    <w:rsid w:val="00A7107F"/>
    <w:rsid w:val="00A711CD"/>
    <w:rsid w:val="00A7188F"/>
    <w:rsid w:val="00A71A4A"/>
    <w:rsid w:val="00A71AC2"/>
    <w:rsid w:val="00A71C13"/>
    <w:rsid w:val="00A71FB1"/>
    <w:rsid w:val="00A7204E"/>
    <w:rsid w:val="00A720BE"/>
    <w:rsid w:val="00A72DC6"/>
    <w:rsid w:val="00A72E51"/>
    <w:rsid w:val="00A72EF4"/>
    <w:rsid w:val="00A72F31"/>
    <w:rsid w:val="00A732FD"/>
    <w:rsid w:val="00A737DA"/>
    <w:rsid w:val="00A73B91"/>
    <w:rsid w:val="00A73CA6"/>
    <w:rsid w:val="00A73FA6"/>
    <w:rsid w:val="00A73FE8"/>
    <w:rsid w:val="00A741CB"/>
    <w:rsid w:val="00A741ED"/>
    <w:rsid w:val="00A7435F"/>
    <w:rsid w:val="00A74D20"/>
    <w:rsid w:val="00A75122"/>
    <w:rsid w:val="00A75711"/>
    <w:rsid w:val="00A75801"/>
    <w:rsid w:val="00A75F53"/>
    <w:rsid w:val="00A761D5"/>
    <w:rsid w:val="00A761E1"/>
    <w:rsid w:val="00A763F1"/>
    <w:rsid w:val="00A7652A"/>
    <w:rsid w:val="00A76CF2"/>
    <w:rsid w:val="00A76FEA"/>
    <w:rsid w:val="00A774AA"/>
    <w:rsid w:val="00A777C2"/>
    <w:rsid w:val="00A7783E"/>
    <w:rsid w:val="00A77B05"/>
    <w:rsid w:val="00A77BF7"/>
    <w:rsid w:val="00A77D60"/>
    <w:rsid w:val="00A77E60"/>
    <w:rsid w:val="00A8041F"/>
    <w:rsid w:val="00A80430"/>
    <w:rsid w:val="00A80C73"/>
    <w:rsid w:val="00A80D3F"/>
    <w:rsid w:val="00A81028"/>
    <w:rsid w:val="00A81317"/>
    <w:rsid w:val="00A8199C"/>
    <w:rsid w:val="00A81B5B"/>
    <w:rsid w:val="00A81D34"/>
    <w:rsid w:val="00A820C1"/>
    <w:rsid w:val="00A823BC"/>
    <w:rsid w:val="00A8280A"/>
    <w:rsid w:val="00A82902"/>
    <w:rsid w:val="00A830F5"/>
    <w:rsid w:val="00A83A3A"/>
    <w:rsid w:val="00A84EFE"/>
    <w:rsid w:val="00A855B1"/>
    <w:rsid w:val="00A85622"/>
    <w:rsid w:val="00A856C2"/>
    <w:rsid w:val="00A85A46"/>
    <w:rsid w:val="00A8608D"/>
    <w:rsid w:val="00A86118"/>
    <w:rsid w:val="00A864D7"/>
    <w:rsid w:val="00A86A90"/>
    <w:rsid w:val="00A86CB0"/>
    <w:rsid w:val="00A86DA8"/>
    <w:rsid w:val="00A86F96"/>
    <w:rsid w:val="00A8710A"/>
    <w:rsid w:val="00A87167"/>
    <w:rsid w:val="00A8735C"/>
    <w:rsid w:val="00A873E5"/>
    <w:rsid w:val="00A87BFE"/>
    <w:rsid w:val="00A87C99"/>
    <w:rsid w:val="00A87CAE"/>
    <w:rsid w:val="00A87F53"/>
    <w:rsid w:val="00A9017F"/>
    <w:rsid w:val="00A9023B"/>
    <w:rsid w:val="00A90569"/>
    <w:rsid w:val="00A90B43"/>
    <w:rsid w:val="00A915D1"/>
    <w:rsid w:val="00A9192F"/>
    <w:rsid w:val="00A91BDF"/>
    <w:rsid w:val="00A91D39"/>
    <w:rsid w:val="00A91D7D"/>
    <w:rsid w:val="00A91F14"/>
    <w:rsid w:val="00A92AE5"/>
    <w:rsid w:val="00A92FB5"/>
    <w:rsid w:val="00A9320C"/>
    <w:rsid w:val="00A93806"/>
    <w:rsid w:val="00A939B2"/>
    <w:rsid w:val="00A93A23"/>
    <w:rsid w:val="00A93D08"/>
    <w:rsid w:val="00A94430"/>
    <w:rsid w:val="00A947E3"/>
    <w:rsid w:val="00A94A5F"/>
    <w:rsid w:val="00A95646"/>
    <w:rsid w:val="00A95737"/>
    <w:rsid w:val="00A95B02"/>
    <w:rsid w:val="00A96125"/>
    <w:rsid w:val="00A96161"/>
    <w:rsid w:val="00A967EB"/>
    <w:rsid w:val="00A96BED"/>
    <w:rsid w:val="00A96C33"/>
    <w:rsid w:val="00A97187"/>
    <w:rsid w:val="00A97E05"/>
    <w:rsid w:val="00AA0434"/>
    <w:rsid w:val="00AA08DA"/>
    <w:rsid w:val="00AA08E8"/>
    <w:rsid w:val="00AA1090"/>
    <w:rsid w:val="00AA16B7"/>
    <w:rsid w:val="00AA1CD0"/>
    <w:rsid w:val="00AA203F"/>
    <w:rsid w:val="00AA2229"/>
    <w:rsid w:val="00AA2D06"/>
    <w:rsid w:val="00AA3845"/>
    <w:rsid w:val="00AA3961"/>
    <w:rsid w:val="00AA3B38"/>
    <w:rsid w:val="00AA4080"/>
    <w:rsid w:val="00AA463C"/>
    <w:rsid w:val="00AA4851"/>
    <w:rsid w:val="00AA4A0C"/>
    <w:rsid w:val="00AA4DC9"/>
    <w:rsid w:val="00AA500E"/>
    <w:rsid w:val="00AA57AB"/>
    <w:rsid w:val="00AA5AB7"/>
    <w:rsid w:val="00AA6058"/>
    <w:rsid w:val="00AA6187"/>
    <w:rsid w:val="00AA6510"/>
    <w:rsid w:val="00AA6906"/>
    <w:rsid w:val="00AA6D00"/>
    <w:rsid w:val="00AA6DDD"/>
    <w:rsid w:val="00AA730B"/>
    <w:rsid w:val="00AA77FD"/>
    <w:rsid w:val="00AA78A5"/>
    <w:rsid w:val="00AB05EE"/>
    <w:rsid w:val="00AB08AD"/>
    <w:rsid w:val="00AB0D4D"/>
    <w:rsid w:val="00AB0D8D"/>
    <w:rsid w:val="00AB0DEC"/>
    <w:rsid w:val="00AB0F32"/>
    <w:rsid w:val="00AB151D"/>
    <w:rsid w:val="00AB15B2"/>
    <w:rsid w:val="00AB1DC7"/>
    <w:rsid w:val="00AB202B"/>
    <w:rsid w:val="00AB226A"/>
    <w:rsid w:val="00AB2545"/>
    <w:rsid w:val="00AB309C"/>
    <w:rsid w:val="00AB31D5"/>
    <w:rsid w:val="00AB35D3"/>
    <w:rsid w:val="00AB36D2"/>
    <w:rsid w:val="00AB3963"/>
    <w:rsid w:val="00AB3B11"/>
    <w:rsid w:val="00AB44CD"/>
    <w:rsid w:val="00AB491A"/>
    <w:rsid w:val="00AB4F92"/>
    <w:rsid w:val="00AB5020"/>
    <w:rsid w:val="00AB5138"/>
    <w:rsid w:val="00AB5314"/>
    <w:rsid w:val="00AB6191"/>
    <w:rsid w:val="00AB66B7"/>
    <w:rsid w:val="00AB6730"/>
    <w:rsid w:val="00AB6827"/>
    <w:rsid w:val="00AB6DFF"/>
    <w:rsid w:val="00AB6F49"/>
    <w:rsid w:val="00AB70F3"/>
    <w:rsid w:val="00AB725E"/>
    <w:rsid w:val="00AB76ED"/>
    <w:rsid w:val="00AB77DE"/>
    <w:rsid w:val="00AB7881"/>
    <w:rsid w:val="00AB7A8D"/>
    <w:rsid w:val="00AB7F1A"/>
    <w:rsid w:val="00AC0199"/>
    <w:rsid w:val="00AC0457"/>
    <w:rsid w:val="00AC049D"/>
    <w:rsid w:val="00AC0B3D"/>
    <w:rsid w:val="00AC1155"/>
    <w:rsid w:val="00AC184C"/>
    <w:rsid w:val="00AC186A"/>
    <w:rsid w:val="00AC189B"/>
    <w:rsid w:val="00AC1DEF"/>
    <w:rsid w:val="00AC2548"/>
    <w:rsid w:val="00AC2614"/>
    <w:rsid w:val="00AC311D"/>
    <w:rsid w:val="00AC389A"/>
    <w:rsid w:val="00AC3FA3"/>
    <w:rsid w:val="00AC4F33"/>
    <w:rsid w:val="00AC4FB0"/>
    <w:rsid w:val="00AC53F3"/>
    <w:rsid w:val="00AC58F4"/>
    <w:rsid w:val="00AC5985"/>
    <w:rsid w:val="00AC5BAA"/>
    <w:rsid w:val="00AC5FC2"/>
    <w:rsid w:val="00AC60ED"/>
    <w:rsid w:val="00AC6752"/>
    <w:rsid w:val="00AC68DA"/>
    <w:rsid w:val="00AC6E43"/>
    <w:rsid w:val="00AC714D"/>
    <w:rsid w:val="00AC7849"/>
    <w:rsid w:val="00AC7C7B"/>
    <w:rsid w:val="00AD05F3"/>
    <w:rsid w:val="00AD07D3"/>
    <w:rsid w:val="00AD0FD5"/>
    <w:rsid w:val="00AD1161"/>
    <w:rsid w:val="00AD13EF"/>
    <w:rsid w:val="00AD16B7"/>
    <w:rsid w:val="00AD17BA"/>
    <w:rsid w:val="00AD17EF"/>
    <w:rsid w:val="00AD1941"/>
    <w:rsid w:val="00AD1C20"/>
    <w:rsid w:val="00AD1C90"/>
    <w:rsid w:val="00AD1D24"/>
    <w:rsid w:val="00AD222C"/>
    <w:rsid w:val="00AD237D"/>
    <w:rsid w:val="00AD2659"/>
    <w:rsid w:val="00AD293B"/>
    <w:rsid w:val="00AD31BC"/>
    <w:rsid w:val="00AD3222"/>
    <w:rsid w:val="00AD3742"/>
    <w:rsid w:val="00AD384D"/>
    <w:rsid w:val="00AD38C9"/>
    <w:rsid w:val="00AD39D1"/>
    <w:rsid w:val="00AD4A75"/>
    <w:rsid w:val="00AD4DA1"/>
    <w:rsid w:val="00AD5387"/>
    <w:rsid w:val="00AD5429"/>
    <w:rsid w:val="00AD5BD3"/>
    <w:rsid w:val="00AD5EE3"/>
    <w:rsid w:val="00AD6960"/>
    <w:rsid w:val="00AD6F71"/>
    <w:rsid w:val="00AD71E7"/>
    <w:rsid w:val="00AD767D"/>
    <w:rsid w:val="00AD7E7F"/>
    <w:rsid w:val="00AE00C3"/>
    <w:rsid w:val="00AE075C"/>
    <w:rsid w:val="00AE14A7"/>
    <w:rsid w:val="00AE1C9E"/>
    <w:rsid w:val="00AE1F82"/>
    <w:rsid w:val="00AE2DFC"/>
    <w:rsid w:val="00AE2F7B"/>
    <w:rsid w:val="00AE30CF"/>
    <w:rsid w:val="00AE34C8"/>
    <w:rsid w:val="00AE3577"/>
    <w:rsid w:val="00AE44A8"/>
    <w:rsid w:val="00AE4A27"/>
    <w:rsid w:val="00AE4C28"/>
    <w:rsid w:val="00AE53E3"/>
    <w:rsid w:val="00AE570C"/>
    <w:rsid w:val="00AE5858"/>
    <w:rsid w:val="00AE5CAF"/>
    <w:rsid w:val="00AE6723"/>
    <w:rsid w:val="00AE6AB9"/>
    <w:rsid w:val="00AE6D5C"/>
    <w:rsid w:val="00AE763D"/>
    <w:rsid w:val="00AE7888"/>
    <w:rsid w:val="00AE7D2A"/>
    <w:rsid w:val="00AF0285"/>
    <w:rsid w:val="00AF07D1"/>
    <w:rsid w:val="00AF0B58"/>
    <w:rsid w:val="00AF1D7B"/>
    <w:rsid w:val="00AF2558"/>
    <w:rsid w:val="00AF26F6"/>
    <w:rsid w:val="00AF2D52"/>
    <w:rsid w:val="00AF333E"/>
    <w:rsid w:val="00AF39FB"/>
    <w:rsid w:val="00AF466B"/>
    <w:rsid w:val="00AF49FC"/>
    <w:rsid w:val="00AF4F03"/>
    <w:rsid w:val="00AF512C"/>
    <w:rsid w:val="00AF5283"/>
    <w:rsid w:val="00AF5685"/>
    <w:rsid w:val="00AF5D91"/>
    <w:rsid w:val="00AF6385"/>
    <w:rsid w:val="00AF63F7"/>
    <w:rsid w:val="00AF64CE"/>
    <w:rsid w:val="00AF659A"/>
    <w:rsid w:val="00AF6613"/>
    <w:rsid w:val="00AF66AD"/>
    <w:rsid w:val="00AF66C8"/>
    <w:rsid w:val="00AF6DA4"/>
    <w:rsid w:val="00B00056"/>
    <w:rsid w:val="00B00220"/>
    <w:rsid w:val="00B00324"/>
    <w:rsid w:val="00B01277"/>
    <w:rsid w:val="00B01878"/>
    <w:rsid w:val="00B019A5"/>
    <w:rsid w:val="00B019BD"/>
    <w:rsid w:val="00B01EBD"/>
    <w:rsid w:val="00B020A0"/>
    <w:rsid w:val="00B0226E"/>
    <w:rsid w:val="00B028B6"/>
    <w:rsid w:val="00B02D51"/>
    <w:rsid w:val="00B02E81"/>
    <w:rsid w:val="00B02FDA"/>
    <w:rsid w:val="00B030CE"/>
    <w:rsid w:val="00B030E9"/>
    <w:rsid w:val="00B037E0"/>
    <w:rsid w:val="00B03DE3"/>
    <w:rsid w:val="00B03DE8"/>
    <w:rsid w:val="00B03EAB"/>
    <w:rsid w:val="00B040D0"/>
    <w:rsid w:val="00B045F2"/>
    <w:rsid w:val="00B04650"/>
    <w:rsid w:val="00B04BD2"/>
    <w:rsid w:val="00B0516C"/>
    <w:rsid w:val="00B0522E"/>
    <w:rsid w:val="00B0574B"/>
    <w:rsid w:val="00B05C61"/>
    <w:rsid w:val="00B05DDD"/>
    <w:rsid w:val="00B05E6E"/>
    <w:rsid w:val="00B06112"/>
    <w:rsid w:val="00B0641F"/>
    <w:rsid w:val="00B06B00"/>
    <w:rsid w:val="00B071A5"/>
    <w:rsid w:val="00B07DE1"/>
    <w:rsid w:val="00B10828"/>
    <w:rsid w:val="00B10F8F"/>
    <w:rsid w:val="00B10FB2"/>
    <w:rsid w:val="00B11522"/>
    <w:rsid w:val="00B11721"/>
    <w:rsid w:val="00B1261C"/>
    <w:rsid w:val="00B12BB9"/>
    <w:rsid w:val="00B12FBD"/>
    <w:rsid w:val="00B132B9"/>
    <w:rsid w:val="00B1339A"/>
    <w:rsid w:val="00B13683"/>
    <w:rsid w:val="00B13897"/>
    <w:rsid w:val="00B13E71"/>
    <w:rsid w:val="00B13F74"/>
    <w:rsid w:val="00B143E6"/>
    <w:rsid w:val="00B14416"/>
    <w:rsid w:val="00B14496"/>
    <w:rsid w:val="00B14938"/>
    <w:rsid w:val="00B14A42"/>
    <w:rsid w:val="00B14B60"/>
    <w:rsid w:val="00B14CC7"/>
    <w:rsid w:val="00B1558D"/>
    <w:rsid w:val="00B15C07"/>
    <w:rsid w:val="00B15C15"/>
    <w:rsid w:val="00B15D2D"/>
    <w:rsid w:val="00B16619"/>
    <w:rsid w:val="00B16829"/>
    <w:rsid w:val="00B16CFE"/>
    <w:rsid w:val="00B16D90"/>
    <w:rsid w:val="00B171AB"/>
    <w:rsid w:val="00B172D3"/>
    <w:rsid w:val="00B1733C"/>
    <w:rsid w:val="00B17DE4"/>
    <w:rsid w:val="00B20104"/>
    <w:rsid w:val="00B2087A"/>
    <w:rsid w:val="00B20BCB"/>
    <w:rsid w:val="00B21482"/>
    <w:rsid w:val="00B21D1E"/>
    <w:rsid w:val="00B21DF9"/>
    <w:rsid w:val="00B21E6E"/>
    <w:rsid w:val="00B2254F"/>
    <w:rsid w:val="00B231AC"/>
    <w:rsid w:val="00B232CB"/>
    <w:rsid w:val="00B2338D"/>
    <w:rsid w:val="00B23402"/>
    <w:rsid w:val="00B238D8"/>
    <w:rsid w:val="00B23D40"/>
    <w:rsid w:val="00B23E8A"/>
    <w:rsid w:val="00B24326"/>
    <w:rsid w:val="00B24467"/>
    <w:rsid w:val="00B245AF"/>
    <w:rsid w:val="00B246B4"/>
    <w:rsid w:val="00B25377"/>
    <w:rsid w:val="00B25433"/>
    <w:rsid w:val="00B2575B"/>
    <w:rsid w:val="00B26317"/>
    <w:rsid w:val="00B26B46"/>
    <w:rsid w:val="00B26C1C"/>
    <w:rsid w:val="00B274CD"/>
    <w:rsid w:val="00B2793B"/>
    <w:rsid w:val="00B27E2E"/>
    <w:rsid w:val="00B27F43"/>
    <w:rsid w:val="00B27F73"/>
    <w:rsid w:val="00B3098C"/>
    <w:rsid w:val="00B30C5C"/>
    <w:rsid w:val="00B30F61"/>
    <w:rsid w:val="00B310A6"/>
    <w:rsid w:val="00B31781"/>
    <w:rsid w:val="00B31C3A"/>
    <w:rsid w:val="00B31E66"/>
    <w:rsid w:val="00B31F52"/>
    <w:rsid w:val="00B320D1"/>
    <w:rsid w:val="00B32365"/>
    <w:rsid w:val="00B32688"/>
    <w:rsid w:val="00B326D3"/>
    <w:rsid w:val="00B32763"/>
    <w:rsid w:val="00B3276D"/>
    <w:rsid w:val="00B32B50"/>
    <w:rsid w:val="00B32F6F"/>
    <w:rsid w:val="00B33D66"/>
    <w:rsid w:val="00B3441F"/>
    <w:rsid w:val="00B34476"/>
    <w:rsid w:val="00B34E6F"/>
    <w:rsid w:val="00B34F0A"/>
    <w:rsid w:val="00B3535D"/>
    <w:rsid w:val="00B353FD"/>
    <w:rsid w:val="00B3580B"/>
    <w:rsid w:val="00B358F0"/>
    <w:rsid w:val="00B35A72"/>
    <w:rsid w:val="00B360C5"/>
    <w:rsid w:val="00B3631A"/>
    <w:rsid w:val="00B366FA"/>
    <w:rsid w:val="00B3672B"/>
    <w:rsid w:val="00B36D9D"/>
    <w:rsid w:val="00B3704B"/>
    <w:rsid w:val="00B4000F"/>
    <w:rsid w:val="00B40055"/>
    <w:rsid w:val="00B406EA"/>
    <w:rsid w:val="00B40920"/>
    <w:rsid w:val="00B40B6F"/>
    <w:rsid w:val="00B40BF8"/>
    <w:rsid w:val="00B40D23"/>
    <w:rsid w:val="00B40E88"/>
    <w:rsid w:val="00B41259"/>
    <w:rsid w:val="00B41412"/>
    <w:rsid w:val="00B4155E"/>
    <w:rsid w:val="00B4185B"/>
    <w:rsid w:val="00B4198D"/>
    <w:rsid w:val="00B4268E"/>
    <w:rsid w:val="00B42DC9"/>
    <w:rsid w:val="00B43238"/>
    <w:rsid w:val="00B43403"/>
    <w:rsid w:val="00B44301"/>
    <w:rsid w:val="00B44648"/>
    <w:rsid w:val="00B44FDC"/>
    <w:rsid w:val="00B4552B"/>
    <w:rsid w:val="00B459DB"/>
    <w:rsid w:val="00B45AF5"/>
    <w:rsid w:val="00B45E91"/>
    <w:rsid w:val="00B460ED"/>
    <w:rsid w:val="00B46351"/>
    <w:rsid w:val="00B466A7"/>
    <w:rsid w:val="00B46A3A"/>
    <w:rsid w:val="00B46D0E"/>
    <w:rsid w:val="00B46F0B"/>
    <w:rsid w:val="00B470FA"/>
    <w:rsid w:val="00B47436"/>
    <w:rsid w:val="00B47AF8"/>
    <w:rsid w:val="00B5038E"/>
    <w:rsid w:val="00B50ABB"/>
    <w:rsid w:val="00B5114E"/>
    <w:rsid w:val="00B51582"/>
    <w:rsid w:val="00B519F7"/>
    <w:rsid w:val="00B52408"/>
    <w:rsid w:val="00B524C8"/>
    <w:rsid w:val="00B525C1"/>
    <w:rsid w:val="00B52628"/>
    <w:rsid w:val="00B52B65"/>
    <w:rsid w:val="00B53060"/>
    <w:rsid w:val="00B53CC8"/>
    <w:rsid w:val="00B53F32"/>
    <w:rsid w:val="00B5432B"/>
    <w:rsid w:val="00B5468E"/>
    <w:rsid w:val="00B54856"/>
    <w:rsid w:val="00B54DEC"/>
    <w:rsid w:val="00B55180"/>
    <w:rsid w:val="00B557E4"/>
    <w:rsid w:val="00B55946"/>
    <w:rsid w:val="00B566E4"/>
    <w:rsid w:val="00B56737"/>
    <w:rsid w:val="00B56A67"/>
    <w:rsid w:val="00B56D74"/>
    <w:rsid w:val="00B56EC6"/>
    <w:rsid w:val="00B56FFD"/>
    <w:rsid w:val="00B57251"/>
    <w:rsid w:val="00B574CA"/>
    <w:rsid w:val="00B5769C"/>
    <w:rsid w:val="00B5784C"/>
    <w:rsid w:val="00B57B76"/>
    <w:rsid w:val="00B57C6F"/>
    <w:rsid w:val="00B57D11"/>
    <w:rsid w:val="00B603C8"/>
    <w:rsid w:val="00B606A6"/>
    <w:rsid w:val="00B60A58"/>
    <w:rsid w:val="00B60CA6"/>
    <w:rsid w:val="00B61320"/>
    <w:rsid w:val="00B6171F"/>
    <w:rsid w:val="00B61E9C"/>
    <w:rsid w:val="00B62031"/>
    <w:rsid w:val="00B622D0"/>
    <w:rsid w:val="00B62475"/>
    <w:rsid w:val="00B6308D"/>
    <w:rsid w:val="00B637D9"/>
    <w:rsid w:val="00B639F1"/>
    <w:rsid w:val="00B63A7D"/>
    <w:rsid w:val="00B640C2"/>
    <w:rsid w:val="00B6467B"/>
    <w:rsid w:val="00B649EF"/>
    <w:rsid w:val="00B64CBE"/>
    <w:rsid w:val="00B65397"/>
    <w:rsid w:val="00B65E17"/>
    <w:rsid w:val="00B65FB5"/>
    <w:rsid w:val="00B660EA"/>
    <w:rsid w:val="00B664B0"/>
    <w:rsid w:val="00B66CF9"/>
    <w:rsid w:val="00B66F17"/>
    <w:rsid w:val="00B67549"/>
    <w:rsid w:val="00B707CB"/>
    <w:rsid w:val="00B70AFA"/>
    <w:rsid w:val="00B70FBA"/>
    <w:rsid w:val="00B71488"/>
    <w:rsid w:val="00B716E6"/>
    <w:rsid w:val="00B724EF"/>
    <w:rsid w:val="00B73D16"/>
    <w:rsid w:val="00B73EE3"/>
    <w:rsid w:val="00B741C7"/>
    <w:rsid w:val="00B74831"/>
    <w:rsid w:val="00B74DAA"/>
    <w:rsid w:val="00B74E9B"/>
    <w:rsid w:val="00B75165"/>
    <w:rsid w:val="00B7580B"/>
    <w:rsid w:val="00B75AF8"/>
    <w:rsid w:val="00B75EBD"/>
    <w:rsid w:val="00B7604D"/>
    <w:rsid w:val="00B769CB"/>
    <w:rsid w:val="00B76D58"/>
    <w:rsid w:val="00B76E01"/>
    <w:rsid w:val="00B76E0C"/>
    <w:rsid w:val="00B76FBB"/>
    <w:rsid w:val="00B77087"/>
    <w:rsid w:val="00B77174"/>
    <w:rsid w:val="00B77899"/>
    <w:rsid w:val="00B77C5D"/>
    <w:rsid w:val="00B77EA7"/>
    <w:rsid w:val="00B800B2"/>
    <w:rsid w:val="00B80104"/>
    <w:rsid w:val="00B8029E"/>
    <w:rsid w:val="00B80610"/>
    <w:rsid w:val="00B80F30"/>
    <w:rsid w:val="00B8104F"/>
    <w:rsid w:val="00B8122B"/>
    <w:rsid w:val="00B8144D"/>
    <w:rsid w:val="00B81CEE"/>
    <w:rsid w:val="00B81DD9"/>
    <w:rsid w:val="00B81FD9"/>
    <w:rsid w:val="00B820AC"/>
    <w:rsid w:val="00B82516"/>
    <w:rsid w:val="00B82773"/>
    <w:rsid w:val="00B834FB"/>
    <w:rsid w:val="00B836D8"/>
    <w:rsid w:val="00B83E4C"/>
    <w:rsid w:val="00B83E8A"/>
    <w:rsid w:val="00B845EE"/>
    <w:rsid w:val="00B84D68"/>
    <w:rsid w:val="00B84E1D"/>
    <w:rsid w:val="00B85003"/>
    <w:rsid w:val="00B8684B"/>
    <w:rsid w:val="00B86BDF"/>
    <w:rsid w:val="00B86CA5"/>
    <w:rsid w:val="00B86FAC"/>
    <w:rsid w:val="00B8724A"/>
    <w:rsid w:val="00B8743D"/>
    <w:rsid w:val="00B87522"/>
    <w:rsid w:val="00B8766D"/>
    <w:rsid w:val="00B87B14"/>
    <w:rsid w:val="00B90126"/>
    <w:rsid w:val="00B901DB"/>
    <w:rsid w:val="00B90AB0"/>
    <w:rsid w:val="00B9175F"/>
    <w:rsid w:val="00B918BC"/>
    <w:rsid w:val="00B91EFB"/>
    <w:rsid w:val="00B92530"/>
    <w:rsid w:val="00B9255A"/>
    <w:rsid w:val="00B92654"/>
    <w:rsid w:val="00B92B82"/>
    <w:rsid w:val="00B92D36"/>
    <w:rsid w:val="00B92D51"/>
    <w:rsid w:val="00B92FDA"/>
    <w:rsid w:val="00B9308B"/>
    <w:rsid w:val="00B93770"/>
    <w:rsid w:val="00B9377C"/>
    <w:rsid w:val="00B93A8C"/>
    <w:rsid w:val="00B93BA7"/>
    <w:rsid w:val="00B9401B"/>
    <w:rsid w:val="00B94D2E"/>
    <w:rsid w:val="00B94D4B"/>
    <w:rsid w:val="00B94EF2"/>
    <w:rsid w:val="00B95030"/>
    <w:rsid w:val="00B95DB7"/>
    <w:rsid w:val="00B95E2F"/>
    <w:rsid w:val="00B96018"/>
    <w:rsid w:val="00B960C8"/>
    <w:rsid w:val="00B96179"/>
    <w:rsid w:val="00B96223"/>
    <w:rsid w:val="00B9660E"/>
    <w:rsid w:val="00B9684E"/>
    <w:rsid w:val="00B969C1"/>
    <w:rsid w:val="00B97163"/>
    <w:rsid w:val="00B97386"/>
    <w:rsid w:val="00B97A81"/>
    <w:rsid w:val="00B97ABF"/>
    <w:rsid w:val="00B97F6C"/>
    <w:rsid w:val="00BA0234"/>
    <w:rsid w:val="00BA03DA"/>
    <w:rsid w:val="00BA075A"/>
    <w:rsid w:val="00BA0EB3"/>
    <w:rsid w:val="00BA10CC"/>
    <w:rsid w:val="00BA176F"/>
    <w:rsid w:val="00BA1B85"/>
    <w:rsid w:val="00BA1B99"/>
    <w:rsid w:val="00BA1BAF"/>
    <w:rsid w:val="00BA1F08"/>
    <w:rsid w:val="00BA2751"/>
    <w:rsid w:val="00BA27A5"/>
    <w:rsid w:val="00BA29AD"/>
    <w:rsid w:val="00BA2F23"/>
    <w:rsid w:val="00BA3399"/>
    <w:rsid w:val="00BA39ED"/>
    <w:rsid w:val="00BA3B28"/>
    <w:rsid w:val="00BA3C90"/>
    <w:rsid w:val="00BA3F8E"/>
    <w:rsid w:val="00BA405F"/>
    <w:rsid w:val="00BA4097"/>
    <w:rsid w:val="00BA4735"/>
    <w:rsid w:val="00BA5047"/>
    <w:rsid w:val="00BA506E"/>
    <w:rsid w:val="00BA53CB"/>
    <w:rsid w:val="00BA606E"/>
    <w:rsid w:val="00BA62C1"/>
    <w:rsid w:val="00BA6405"/>
    <w:rsid w:val="00BA664C"/>
    <w:rsid w:val="00BA66D3"/>
    <w:rsid w:val="00BA6B99"/>
    <w:rsid w:val="00BA6C1F"/>
    <w:rsid w:val="00BA7177"/>
    <w:rsid w:val="00BA7257"/>
    <w:rsid w:val="00BA7C6B"/>
    <w:rsid w:val="00BA7D37"/>
    <w:rsid w:val="00BB095D"/>
    <w:rsid w:val="00BB0D28"/>
    <w:rsid w:val="00BB158F"/>
    <w:rsid w:val="00BB15DD"/>
    <w:rsid w:val="00BB1A26"/>
    <w:rsid w:val="00BB1D5A"/>
    <w:rsid w:val="00BB1E4C"/>
    <w:rsid w:val="00BB20FE"/>
    <w:rsid w:val="00BB2D0F"/>
    <w:rsid w:val="00BB32F9"/>
    <w:rsid w:val="00BB3451"/>
    <w:rsid w:val="00BB38E1"/>
    <w:rsid w:val="00BB3B41"/>
    <w:rsid w:val="00BB3D1F"/>
    <w:rsid w:val="00BB3E9F"/>
    <w:rsid w:val="00BB4047"/>
    <w:rsid w:val="00BB48D3"/>
    <w:rsid w:val="00BB48E3"/>
    <w:rsid w:val="00BB509F"/>
    <w:rsid w:val="00BB5150"/>
    <w:rsid w:val="00BB51B9"/>
    <w:rsid w:val="00BB521B"/>
    <w:rsid w:val="00BB5260"/>
    <w:rsid w:val="00BB5DCD"/>
    <w:rsid w:val="00BB6007"/>
    <w:rsid w:val="00BB6274"/>
    <w:rsid w:val="00BB66DD"/>
    <w:rsid w:val="00BB7731"/>
    <w:rsid w:val="00BB7B9F"/>
    <w:rsid w:val="00BC0435"/>
    <w:rsid w:val="00BC09B9"/>
    <w:rsid w:val="00BC0A3A"/>
    <w:rsid w:val="00BC16D9"/>
    <w:rsid w:val="00BC18F1"/>
    <w:rsid w:val="00BC1B01"/>
    <w:rsid w:val="00BC1FF4"/>
    <w:rsid w:val="00BC2215"/>
    <w:rsid w:val="00BC3174"/>
    <w:rsid w:val="00BC3A12"/>
    <w:rsid w:val="00BC3C41"/>
    <w:rsid w:val="00BC3FD3"/>
    <w:rsid w:val="00BC4574"/>
    <w:rsid w:val="00BC4A20"/>
    <w:rsid w:val="00BC4CA9"/>
    <w:rsid w:val="00BC4F48"/>
    <w:rsid w:val="00BC4FF4"/>
    <w:rsid w:val="00BC5115"/>
    <w:rsid w:val="00BC5334"/>
    <w:rsid w:val="00BC53B8"/>
    <w:rsid w:val="00BC558C"/>
    <w:rsid w:val="00BC565B"/>
    <w:rsid w:val="00BC5A10"/>
    <w:rsid w:val="00BC5AF3"/>
    <w:rsid w:val="00BC60EF"/>
    <w:rsid w:val="00BC61CD"/>
    <w:rsid w:val="00BC63E0"/>
    <w:rsid w:val="00BC691E"/>
    <w:rsid w:val="00BC6C99"/>
    <w:rsid w:val="00BC758E"/>
    <w:rsid w:val="00BC78AB"/>
    <w:rsid w:val="00BC7EFE"/>
    <w:rsid w:val="00BD050C"/>
    <w:rsid w:val="00BD062A"/>
    <w:rsid w:val="00BD06A5"/>
    <w:rsid w:val="00BD0A99"/>
    <w:rsid w:val="00BD0B2E"/>
    <w:rsid w:val="00BD15A8"/>
    <w:rsid w:val="00BD1680"/>
    <w:rsid w:val="00BD1689"/>
    <w:rsid w:val="00BD17B5"/>
    <w:rsid w:val="00BD181E"/>
    <w:rsid w:val="00BD1872"/>
    <w:rsid w:val="00BD1E43"/>
    <w:rsid w:val="00BD1F5A"/>
    <w:rsid w:val="00BD20E9"/>
    <w:rsid w:val="00BD28B0"/>
    <w:rsid w:val="00BD3056"/>
    <w:rsid w:val="00BD3C21"/>
    <w:rsid w:val="00BD3DE9"/>
    <w:rsid w:val="00BD3E1E"/>
    <w:rsid w:val="00BD3F35"/>
    <w:rsid w:val="00BD4008"/>
    <w:rsid w:val="00BD4253"/>
    <w:rsid w:val="00BD4B6F"/>
    <w:rsid w:val="00BD4C82"/>
    <w:rsid w:val="00BD4E88"/>
    <w:rsid w:val="00BD530D"/>
    <w:rsid w:val="00BD553B"/>
    <w:rsid w:val="00BD5725"/>
    <w:rsid w:val="00BD5D25"/>
    <w:rsid w:val="00BD64F3"/>
    <w:rsid w:val="00BD664C"/>
    <w:rsid w:val="00BD66DF"/>
    <w:rsid w:val="00BD67E2"/>
    <w:rsid w:val="00BD68EA"/>
    <w:rsid w:val="00BD731C"/>
    <w:rsid w:val="00BD787A"/>
    <w:rsid w:val="00BE0743"/>
    <w:rsid w:val="00BE09C4"/>
    <w:rsid w:val="00BE0E97"/>
    <w:rsid w:val="00BE1351"/>
    <w:rsid w:val="00BE1861"/>
    <w:rsid w:val="00BE18CD"/>
    <w:rsid w:val="00BE1A31"/>
    <w:rsid w:val="00BE1B23"/>
    <w:rsid w:val="00BE215B"/>
    <w:rsid w:val="00BE237A"/>
    <w:rsid w:val="00BE2B30"/>
    <w:rsid w:val="00BE3649"/>
    <w:rsid w:val="00BE3A92"/>
    <w:rsid w:val="00BE3F08"/>
    <w:rsid w:val="00BE43C1"/>
    <w:rsid w:val="00BE4DE3"/>
    <w:rsid w:val="00BE4E5A"/>
    <w:rsid w:val="00BE5185"/>
    <w:rsid w:val="00BE5C5D"/>
    <w:rsid w:val="00BE6269"/>
    <w:rsid w:val="00BE6296"/>
    <w:rsid w:val="00BE6306"/>
    <w:rsid w:val="00BE6A41"/>
    <w:rsid w:val="00BE6B6D"/>
    <w:rsid w:val="00BE7682"/>
    <w:rsid w:val="00BE7A69"/>
    <w:rsid w:val="00BE7C45"/>
    <w:rsid w:val="00BE7D87"/>
    <w:rsid w:val="00BE7EEC"/>
    <w:rsid w:val="00BE7F50"/>
    <w:rsid w:val="00BE7F91"/>
    <w:rsid w:val="00BF008B"/>
    <w:rsid w:val="00BF02E2"/>
    <w:rsid w:val="00BF0737"/>
    <w:rsid w:val="00BF0770"/>
    <w:rsid w:val="00BF0794"/>
    <w:rsid w:val="00BF0A82"/>
    <w:rsid w:val="00BF1013"/>
    <w:rsid w:val="00BF1459"/>
    <w:rsid w:val="00BF1651"/>
    <w:rsid w:val="00BF1C10"/>
    <w:rsid w:val="00BF1C3A"/>
    <w:rsid w:val="00BF26AF"/>
    <w:rsid w:val="00BF28C6"/>
    <w:rsid w:val="00BF314E"/>
    <w:rsid w:val="00BF3482"/>
    <w:rsid w:val="00BF3A86"/>
    <w:rsid w:val="00BF4026"/>
    <w:rsid w:val="00BF485F"/>
    <w:rsid w:val="00BF49FE"/>
    <w:rsid w:val="00BF4B08"/>
    <w:rsid w:val="00BF4C38"/>
    <w:rsid w:val="00BF4F3C"/>
    <w:rsid w:val="00BF5F40"/>
    <w:rsid w:val="00BF6409"/>
    <w:rsid w:val="00BF676B"/>
    <w:rsid w:val="00BF6836"/>
    <w:rsid w:val="00BF6BC8"/>
    <w:rsid w:val="00BF6DAC"/>
    <w:rsid w:val="00BF6F3E"/>
    <w:rsid w:val="00BF7373"/>
    <w:rsid w:val="00BF7662"/>
    <w:rsid w:val="00BF7C26"/>
    <w:rsid w:val="00C000B9"/>
    <w:rsid w:val="00C00285"/>
    <w:rsid w:val="00C0075F"/>
    <w:rsid w:val="00C00950"/>
    <w:rsid w:val="00C00B25"/>
    <w:rsid w:val="00C00EB7"/>
    <w:rsid w:val="00C0121F"/>
    <w:rsid w:val="00C0124D"/>
    <w:rsid w:val="00C016EA"/>
    <w:rsid w:val="00C01BAC"/>
    <w:rsid w:val="00C0242C"/>
    <w:rsid w:val="00C029B1"/>
    <w:rsid w:val="00C02EFF"/>
    <w:rsid w:val="00C0321B"/>
    <w:rsid w:val="00C03C79"/>
    <w:rsid w:val="00C043CF"/>
    <w:rsid w:val="00C04505"/>
    <w:rsid w:val="00C045AD"/>
    <w:rsid w:val="00C04A43"/>
    <w:rsid w:val="00C04CB2"/>
    <w:rsid w:val="00C05AB9"/>
    <w:rsid w:val="00C05B39"/>
    <w:rsid w:val="00C05B57"/>
    <w:rsid w:val="00C05CB2"/>
    <w:rsid w:val="00C05E52"/>
    <w:rsid w:val="00C05F53"/>
    <w:rsid w:val="00C0609C"/>
    <w:rsid w:val="00C06461"/>
    <w:rsid w:val="00C06AD2"/>
    <w:rsid w:val="00C06CAD"/>
    <w:rsid w:val="00C073B9"/>
    <w:rsid w:val="00C07461"/>
    <w:rsid w:val="00C077A3"/>
    <w:rsid w:val="00C0791E"/>
    <w:rsid w:val="00C07C03"/>
    <w:rsid w:val="00C07CC6"/>
    <w:rsid w:val="00C07F78"/>
    <w:rsid w:val="00C105FA"/>
    <w:rsid w:val="00C10F03"/>
    <w:rsid w:val="00C1118A"/>
    <w:rsid w:val="00C11686"/>
    <w:rsid w:val="00C11A5A"/>
    <w:rsid w:val="00C11D68"/>
    <w:rsid w:val="00C123A4"/>
    <w:rsid w:val="00C12BA0"/>
    <w:rsid w:val="00C12E62"/>
    <w:rsid w:val="00C12EF6"/>
    <w:rsid w:val="00C13FBB"/>
    <w:rsid w:val="00C14367"/>
    <w:rsid w:val="00C14499"/>
    <w:rsid w:val="00C146C6"/>
    <w:rsid w:val="00C14FA6"/>
    <w:rsid w:val="00C150BC"/>
    <w:rsid w:val="00C1563A"/>
    <w:rsid w:val="00C15E41"/>
    <w:rsid w:val="00C16240"/>
    <w:rsid w:val="00C1661D"/>
    <w:rsid w:val="00C16623"/>
    <w:rsid w:val="00C16857"/>
    <w:rsid w:val="00C16F0D"/>
    <w:rsid w:val="00C1700B"/>
    <w:rsid w:val="00C1773B"/>
    <w:rsid w:val="00C20397"/>
    <w:rsid w:val="00C204D0"/>
    <w:rsid w:val="00C21979"/>
    <w:rsid w:val="00C219EA"/>
    <w:rsid w:val="00C21C41"/>
    <w:rsid w:val="00C21CA7"/>
    <w:rsid w:val="00C21D6A"/>
    <w:rsid w:val="00C21F67"/>
    <w:rsid w:val="00C223CA"/>
    <w:rsid w:val="00C23251"/>
    <w:rsid w:val="00C238A8"/>
    <w:rsid w:val="00C239F4"/>
    <w:rsid w:val="00C23A9D"/>
    <w:rsid w:val="00C23ED9"/>
    <w:rsid w:val="00C24490"/>
    <w:rsid w:val="00C24946"/>
    <w:rsid w:val="00C24A24"/>
    <w:rsid w:val="00C257E4"/>
    <w:rsid w:val="00C258A1"/>
    <w:rsid w:val="00C25CFF"/>
    <w:rsid w:val="00C2619B"/>
    <w:rsid w:val="00C26336"/>
    <w:rsid w:val="00C26AF6"/>
    <w:rsid w:val="00C273C4"/>
    <w:rsid w:val="00C3040B"/>
    <w:rsid w:val="00C3061D"/>
    <w:rsid w:val="00C306DE"/>
    <w:rsid w:val="00C30734"/>
    <w:rsid w:val="00C307F0"/>
    <w:rsid w:val="00C31077"/>
    <w:rsid w:val="00C31208"/>
    <w:rsid w:val="00C31337"/>
    <w:rsid w:val="00C317A0"/>
    <w:rsid w:val="00C317DD"/>
    <w:rsid w:val="00C31889"/>
    <w:rsid w:val="00C3247A"/>
    <w:rsid w:val="00C32680"/>
    <w:rsid w:val="00C3371A"/>
    <w:rsid w:val="00C338F1"/>
    <w:rsid w:val="00C33BD2"/>
    <w:rsid w:val="00C33C85"/>
    <w:rsid w:val="00C33E69"/>
    <w:rsid w:val="00C33FB7"/>
    <w:rsid w:val="00C33FDC"/>
    <w:rsid w:val="00C343C5"/>
    <w:rsid w:val="00C34F22"/>
    <w:rsid w:val="00C351A1"/>
    <w:rsid w:val="00C351E6"/>
    <w:rsid w:val="00C35286"/>
    <w:rsid w:val="00C3530F"/>
    <w:rsid w:val="00C35B30"/>
    <w:rsid w:val="00C3673E"/>
    <w:rsid w:val="00C36D70"/>
    <w:rsid w:val="00C370C8"/>
    <w:rsid w:val="00C371D7"/>
    <w:rsid w:val="00C37469"/>
    <w:rsid w:val="00C375F5"/>
    <w:rsid w:val="00C377A4"/>
    <w:rsid w:val="00C3789B"/>
    <w:rsid w:val="00C37B0A"/>
    <w:rsid w:val="00C40322"/>
    <w:rsid w:val="00C408B1"/>
    <w:rsid w:val="00C40A15"/>
    <w:rsid w:val="00C40E6C"/>
    <w:rsid w:val="00C40FED"/>
    <w:rsid w:val="00C41771"/>
    <w:rsid w:val="00C41963"/>
    <w:rsid w:val="00C41CDC"/>
    <w:rsid w:val="00C421D6"/>
    <w:rsid w:val="00C42411"/>
    <w:rsid w:val="00C4245C"/>
    <w:rsid w:val="00C426EF"/>
    <w:rsid w:val="00C429D1"/>
    <w:rsid w:val="00C43827"/>
    <w:rsid w:val="00C43B87"/>
    <w:rsid w:val="00C43CFC"/>
    <w:rsid w:val="00C43EB0"/>
    <w:rsid w:val="00C44045"/>
    <w:rsid w:val="00C44481"/>
    <w:rsid w:val="00C449AE"/>
    <w:rsid w:val="00C45444"/>
    <w:rsid w:val="00C457DA"/>
    <w:rsid w:val="00C45A26"/>
    <w:rsid w:val="00C45CC0"/>
    <w:rsid w:val="00C45D10"/>
    <w:rsid w:val="00C461A7"/>
    <w:rsid w:val="00C46CC3"/>
    <w:rsid w:val="00C476A7"/>
    <w:rsid w:val="00C47B88"/>
    <w:rsid w:val="00C47BFF"/>
    <w:rsid w:val="00C47C34"/>
    <w:rsid w:val="00C5012A"/>
    <w:rsid w:val="00C5045F"/>
    <w:rsid w:val="00C507A2"/>
    <w:rsid w:val="00C5092E"/>
    <w:rsid w:val="00C50A3C"/>
    <w:rsid w:val="00C50D6C"/>
    <w:rsid w:val="00C50DA8"/>
    <w:rsid w:val="00C510A7"/>
    <w:rsid w:val="00C51BC0"/>
    <w:rsid w:val="00C51BE9"/>
    <w:rsid w:val="00C51EDF"/>
    <w:rsid w:val="00C528E0"/>
    <w:rsid w:val="00C52D92"/>
    <w:rsid w:val="00C53306"/>
    <w:rsid w:val="00C53772"/>
    <w:rsid w:val="00C53887"/>
    <w:rsid w:val="00C54613"/>
    <w:rsid w:val="00C54C79"/>
    <w:rsid w:val="00C54D4C"/>
    <w:rsid w:val="00C54DBF"/>
    <w:rsid w:val="00C54DC2"/>
    <w:rsid w:val="00C54E91"/>
    <w:rsid w:val="00C551C3"/>
    <w:rsid w:val="00C5543B"/>
    <w:rsid w:val="00C55643"/>
    <w:rsid w:val="00C5568C"/>
    <w:rsid w:val="00C5577B"/>
    <w:rsid w:val="00C560D1"/>
    <w:rsid w:val="00C5642A"/>
    <w:rsid w:val="00C5673E"/>
    <w:rsid w:val="00C568B3"/>
    <w:rsid w:val="00C56EDC"/>
    <w:rsid w:val="00C57097"/>
    <w:rsid w:val="00C57330"/>
    <w:rsid w:val="00C57852"/>
    <w:rsid w:val="00C57A80"/>
    <w:rsid w:val="00C6011C"/>
    <w:rsid w:val="00C6060D"/>
    <w:rsid w:val="00C61591"/>
    <w:rsid w:val="00C615B3"/>
    <w:rsid w:val="00C619FB"/>
    <w:rsid w:val="00C61CC5"/>
    <w:rsid w:val="00C61DF4"/>
    <w:rsid w:val="00C61F0A"/>
    <w:rsid w:val="00C62136"/>
    <w:rsid w:val="00C6232A"/>
    <w:rsid w:val="00C626F8"/>
    <w:rsid w:val="00C6367C"/>
    <w:rsid w:val="00C63DC5"/>
    <w:rsid w:val="00C63F19"/>
    <w:rsid w:val="00C6444F"/>
    <w:rsid w:val="00C64810"/>
    <w:rsid w:val="00C649AD"/>
    <w:rsid w:val="00C65189"/>
    <w:rsid w:val="00C659FE"/>
    <w:rsid w:val="00C6618C"/>
    <w:rsid w:val="00C662AF"/>
    <w:rsid w:val="00C66AEE"/>
    <w:rsid w:val="00C66CF3"/>
    <w:rsid w:val="00C6771E"/>
    <w:rsid w:val="00C67CC0"/>
    <w:rsid w:val="00C701F6"/>
    <w:rsid w:val="00C70AD2"/>
    <w:rsid w:val="00C70D13"/>
    <w:rsid w:val="00C71AFC"/>
    <w:rsid w:val="00C71BAB"/>
    <w:rsid w:val="00C71D6F"/>
    <w:rsid w:val="00C72093"/>
    <w:rsid w:val="00C73096"/>
    <w:rsid w:val="00C73110"/>
    <w:rsid w:val="00C7341B"/>
    <w:rsid w:val="00C735E1"/>
    <w:rsid w:val="00C73C74"/>
    <w:rsid w:val="00C7406F"/>
    <w:rsid w:val="00C74314"/>
    <w:rsid w:val="00C7435C"/>
    <w:rsid w:val="00C74707"/>
    <w:rsid w:val="00C74B59"/>
    <w:rsid w:val="00C74ED9"/>
    <w:rsid w:val="00C75036"/>
    <w:rsid w:val="00C75426"/>
    <w:rsid w:val="00C75915"/>
    <w:rsid w:val="00C75CBE"/>
    <w:rsid w:val="00C7602A"/>
    <w:rsid w:val="00C76189"/>
    <w:rsid w:val="00C768CC"/>
    <w:rsid w:val="00C769B1"/>
    <w:rsid w:val="00C76B81"/>
    <w:rsid w:val="00C76E10"/>
    <w:rsid w:val="00C76E86"/>
    <w:rsid w:val="00C77343"/>
    <w:rsid w:val="00C77430"/>
    <w:rsid w:val="00C80021"/>
    <w:rsid w:val="00C80457"/>
    <w:rsid w:val="00C80571"/>
    <w:rsid w:val="00C806DA"/>
    <w:rsid w:val="00C81009"/>
    <w:rsid w:val="00C812B7"/>
    <w:rsid w:val="00C813D4"/>
    <w:rsid w:val="00C81410"/>
    <w:rsid w:val="00C81AC5"/>
    <w:rsid w:val="00C81D9B"/>
    <w:rsid w:val="00C821E1"/>
    <w:rsid w:val="00C822B1"/>
    <w:rsid w:val="00C82454"/>
    <w:rsid w:val="00C8279D"/>
    <w:rsid w:val="00C82AE6"/>
    <w:rsid w:val="00C83068"/>
    <w:rsid w:val="00C83181"/>
    <w:rsid w:val="00C83428"/>
    <w:rsid w:val="00C834DE"/>
    <w:rsid w:val="00C836B4"/>
    <w:rsid w:val="00C83869"/>
    <w:rsid w:val="00C84488"/>
    <w:rsid w:val="00C84727"/>
    <w:rsid w:val="00C84A91"/>
    <w:rsid w:val="00C84B74"/>
    <w:rsid w:val="00C8573B"/>
    <w:rsid w:val="00C857B4"/>
    <w:rsid w:val="00C8587D"/>
    <w:rsid w:val="00C85C7D"/>
    <w:rsid w:val="00C85E2C"/>
    <w:rsid w:val="00C86D90"/>
    <w:rsid w:val="00C87188"/>
    <w:rsid w:val="00C8723F"/>
    <w:rsid w:val="00C87800"/>
    <w:rsid w:val="00C87B1F"/>
    <w:rsid w:val="00C87B93"/>
    <w:rsid w:val="00C87DCC"/>
    <w:rsid w:val="00C87EE1"/>
    <w:rsid w:val="00C905F8"/>
    <w:rsid w:val="00C90630"/>
    <w:rsid w:val="00C91020"/>
    <w:rsid w:val="00C91087"/>
    <w:rsid w:val="00C91479"/>
    <w:rsid w:val="00C91582"/>
    <w:rsid w:val="00C91A40"/>
    <w:rsid w:val="00C91DAF"/>
    <w:rsid w:val="00C9275E"/>
    <w:rsid w:val="00C92915"/>
    <w:rsid w:val="00C92CBE"/>
    <w:rsid w:val="00C936ED"/>
    <w:rsid w:val="00C94FD4"/>
    <w:rsid w:val="00C9546E"/>
    <w:rsid w:val="00C9559A"/>
    <w:rsid w:val="00C95633"/>
    <w:rsid w:val="00C95AB5"/>
    <w:rsid w:val="00C95DD2"/>
    <w:rsid w:val="00C95F70"/>
    <w:rsid w:val="00C96060"/>
    <w:rsid w:val="00C96DFC"/>
    <w:rsid w:val="00C96F57"/>
    <w:rsid w:val="00C96FD6"/>
    <w:rsid w:val="00C971B0"/>
    <w:rsid w:val="00C97441"/>
    <w:rsid w:val="00C97AF9"/>
    <w:rsid w:val="00C97CCA"/>
    <w:rsid w:val="00C97D78"/>
    <w:rsid w:val="00CA0F54"/>
    <w:rsid w:val="00CA176D"/>
    <w:rsid w:val="00CA1977"/>
    <w:rsid w:val="00CA1B23"/>
    <w:rsid w:val="00CA1E6A"/>
    <w:rsid w:val="00CA1FC3"/>
    <w:rsid w:val="00CA2031"/>
    <w:rsid w:val="00CA2942"/>
    <w:rsid w:val="00CA2B57"/>
    <w:rsid w:val="00CA2C8B"/>
    <w:rsid w:val="00CA30DD"/>
    <w:rsid w:val="00CA32CB"/>
    <w:rsid w:val="00CA411F"/>
    <w:rsid w:val="00CA44B3"/>
    <w:rsid w:val="00CA46E5"/>
    <w:rsid w:val="00CA5D2B"/>
    <w:rsid w:val="00CA5E63"/>
    <w:rsid w:val="00CA69CC"/>
    <w:rsid w:val="00CA6A0A"/>
    <w:rsid w:val="00CA6A5E"/>
    <w:rsid w:val="00CA6DCE"/>
    <w:rsid w:val="00CA6EA3"/>
    <w:rsid w:val="00CA72C0"/>
    <w:rsid w:val="00CA7380"/>
    <w:rsid w:val="00CA747A"/>
    <w:rsid w:val="00CA7498"/>
    <w:rsid w:val="00CA74B3"/>
    <w:rsid w:val="00CA7964"/>
    <w:rsid w:val="00CA7D80"/>
    <w:rsid w:val="00CA7F95"/>
    <w:rsid w:val="00CB02C3"/>
    <w:rsid w:val="00CB03B5"/>
    <w:rsid w:val="00CB05E0"/>
    <w:rsid w:val="00CB06B6"/>
    <w:rsid w:val="00CB0927"/>
    <w:rsid w:val="00CB0BA8"/>
    <w:rsid w:val="00CB1283"/>
    <w:rsid w:val="00CB17BE"/>
    <w:rsid w:val="00CB20A2"/>
    <w:rsid w:val="00CB2311"/>
    <w:rsid w:val="00CB2A53"/>
    <w:rsid w:val="00CB2E51"/>
    <w:rsid w:val="00CB3FBF"/>
    <w:rsid w:val="00CB4B58"/>
    <w:rsid w:val="00CB4CB4"/>
    <w:rsid w:val="00CB4ECB"/>
    <w:rsid w:val="00CB5299"/>
    <w:rsid w:val="00CB5578"/>
    <w:rsid w:val="00CB5582"/>
    <w:rsid w:val="00CB55D6"/>
    <w:rsid w:val="00CB5676"/>
    <w:rsid w:val="00CB5AA0"/>
    <w:rsid w:val="00CB5C14"/>
    <w:rsid w:val="00CB5FDA"/>
    <w:rsid w:val="00CB6460"/>
    <w:rsid w:val="00CB648C"/>
    <w:rsid w:val="00CB667A"/>
    <w:rsid w:val="00CB67B9"/>
    <w:rsid w:val="00CB68DB"/>
    <w:rsid w:val="00CB7251"/>
    <w:rsid w:val="00CB72DB"/>
    <w:rsid w:val="00CB7426"/>
    <w:rsid w:val="00CB790D"/>
    <w:rsid w:val="00CB795A"/>
    <w:rsid w:val="00CB7B29"/>
    <w:rsid w:val="00CB7B6D"/>
    <w:rsid w:val="00CB7D30"/>
    <w:rsid w:val="00CB7D65"/>
    <w:rsid w:val="00CC04E0"/>
    <w:rsid w:val="00CC0522"/>
    <w:rsid w:val="00CC076C"/>
    <w:rsid w:val="00CC0D25"/>
    <w:rsid w:val="00CC0ED4"/>
    <w:rsid w:val="00CC1632"/>
    <w:rsid w:val="00CC189E"/>
    <w:rsid w:val="00CC19E9"/>
    <w:rsid w:val="00CC1B72"/>
    <w:rsid w:val="00CC1C57"/>
    <w:rsid w:val="00CC1EA5"/>
    <w:rsid w:val="00CC20F5"/>
    <w:rsid w:val="00CC22DD"/>
    <w:rsid w:val="00CC23B2"/>
    <w:rsid w:val="00CC24A6"/>
    <w:rsid w:val="00CC28CB"/>
    <w:rsid w:val="00CC32B4"/>
    <w:rsid w:val="00CC3584"/>
    <w:rsid w:val="00CC35B0"/>
    <w:rsid w:val="00CC370A"/>
    <w:rsid w:val="00CC3734"/>
    <w:rsid w:val="00CC3842"/>
    <w:rsid w:val="00CC4009"/>
    <w:rsid w:val="00CC40BF"/>
    <w:rsid w:val="00CC4397"/>
    <w:rsid w:val="00CC4639"/>
    <w:rsid w:val="00CC4A14"/>
    <w:rsid w:val="00CC514A"/>
    <w:rsid w:val="00CC579C"/>
    <w:rsid w:val="00CC59AA"/>
    <w:rsid w:val="00CC5BE3"/>
    <w:rsid w:val="00CC6370"/>
    <w:rsid w:val="00CC657F"/>
    <w:rsid w:val="00CC6EAB"/>
    <w:rsid w:val="00CC7470"/>
    <w:rsid w:val="00CC7563"/>
    <w:rsid w:val="00CC79F2"/>
    <w:rsid w:val="00CD019C"/>
    <w:rsid w:val="00CD025B"/>
    <w:rsid w:val="00CD0ACB"/>
    <w:rsid w:val="00CD0B9A"/>
    <w:rsid w:val="00CD0DD7"/>
    <w:rsid w:val="00CD1201"/>
    <w:rsid w:val="00CD136B"/>
    <w:rsid w:val="00CD16E8"/>
    <w:rsid w:val="00CD1FB4"/>
    <w:rsid w:val="00CD2339"/>
    <w:rsid w:val="00CD266A"/>
    <w:rsid w:val="00CD269F"/>
    <w:rsid w:val="00CD26B9"/>
    <w:rsid w:val="00CD2CFA"/>
    <w:rsid w:val="00CD2E11"/>
    <w:rsid w:val="00CD31D2"/>
    <w:rsid w:val="00CD3D2A"/>
    <w:rsid w:val="00CD3D70"/>
    <w:rsid w:val="00CD43F0"/>
    <w:rsid w:val="00CD444B"/>
    <w:rsid w:val="00CD44C7"/>
    <w:rsid w:val="00CD4A5E"/>
    <w:rsid w:val="00CD4B46"/>
    <w:rsid w:val="00CD553D"/>
    <w:rsid w:val="00CD5FC7"/>
    <w:rsid w:val="00CD651A"/>
    <w:rsid w:val="00CD702F"/>
    <w:rsid w:val="00CD75A5"/>
    <w:rsid w:val="00CD7A1B"/>
    <w:rsid w:val="00CD7A1C"/>
    <w:rsid w:val="00CD7D48"/>
    <w:rsid w:val="00CE02B7"/>
    <w:rsid w:val="00CE02D3"/>
    <w:rsid w:val="00CE0448"/>
    <w:rsid w:val="00CE058B"/>
    <w:rsid w:val="00CE0797"/>
    <w:rsid w:val="00CE0CDC"/>
    <w:rsid w:val="00CE151A"/>
    <w:rsid w:val="00CE1521"/>
    <w:rsid w:val="00CE15B6"/>
    <w:rsid w:val="00CE179A"/>
    <w:rsid w:val="00CE19AA"/>
    <w:rsid w:val="00CE1EE2"/>
    <w:rsid w:val="00CE22E3"/>
    <w:rsid w:val="00CE2614"/>
    <w:rsid w:val="00CE33C7"/>
    <w:rsid w:val="00CE34D4"/>
    <w:rsid w:val="00CE43C5"/>
    <w:rsid w:val="00CE46AB"/>
    <w:rsid w:val="00CE47AB"/>
    <w:rsid w:val="00CE5493"/>
    <w:rsid w:val="00CE59D4"/>
    <w:rsid w:val="00CE5D43"/>
    <w:rsid w:val="00CE5EE1"/>
    <w:rsid w:val="00CE6316"/>
    <w:rsid w:val="00CE63C3"/>
    <w:rsid w:val="00CE6E20"/>
    <w:rsid w:val="00CE6EA0"/>
    <w:rsid w:val="00CE7047"/>
    <w:rsid w:val="00CE7662"/>
    <w:rsid w:val="00CE7665"/>
    <w:rsid w:val="00CE7B24"/>
    <w:rsid w:val="00CE7EC5"/>
    <w:rsid w:val="00CE7F61"/>
    <w:rsid w:val="00CF02E1"/>
    <w:rsid w:val="00CF05E3"/>
    <w:rsid w:val="00CF0C6F"/>
    <w:rsid w:val="00CF10E1"/>
    <w:rsid w:val="00CF11F8"/>
    <w:rsid w:val="00CF1257"/>
    <w:rsid w:val="00CF1D92"/>
    <w:rsid w:val="00CF20E7"/>
    <w:rsid w:val="00CF2344"/>
    <w:rsid w:val="00CF241C"/>
    <w:rsid w:val="00CF28F5"/>
    <w:rsid w:val="00CF2CBE"/>
    <w:rsid w:val="00CF37D5"/>
    <w:rsid w:val="00CF3AAB"/>
    <w:rsid w:val="00CF3D79"/>
    <w:rsid w:val="00CF3E7A"/>
    <w:rsid w:val="00CF43F2"/>
    <w:rsid w:val="00CF4700"/>
    <w:rsid w:val="00CF51A2"/>
    <w:rsid w:val="00CF5529"/>
    <w:rsid w:val="00CF5A77"/>
    <w:rsid w:val="00CF5D21"/>
    <w:rsid w:val="00CF5E01"/>
    <w:rsid w:val="00CF5FCD"/>
    <w:rsid w:val="00CF6203"/>
    <w:rsid w:val="00CF64E6"/>
    <w:rsid w:val="00CF6897"/>
    <w:rsid w:val="00CF6BEE"/>
    <w:rsid w:val="00CF6F63"/>
    <w:rsid w:val="00CF764E"/>
    <w:rsid w:val="00CF7FF4"/>
    <w:rsid w:val="00D00170"/>
    <w:rsid w:val="00D002FD"/>
    <w:rsid w:val="00D01578"/>
    <w:rsid w:val="00D01F44"/>
    <w:rsid w:val="00D01F80"/>
    <w:rsid w:val="00D01FD4"/>
    <w:rsid w:val="00D022E3"/>
    <w:rsid w:val="00D023FA"/>
    <w:rsid w:val="00D02708"/>
    <w:rsid w:val="00D029F7"/>
    <w:rsid w:val="00D02FE0"/>
    <w:rsid w:val="00D03025"/>
    <w:rsid w:val="00D0308A"/>
    <w:rsid w:val="00D03391"/>
    <w:rsid w:val="00D03398"/>
    <w:rsid w:val="00D03413"/>
    <w:rsid w:val="00D03C3D"/>
    <w:rsid w:val="00D03FED"/>
    <w:rsid w:val="00D044ED"/>
    <w:rsid w:val="00D0480A"/>
    <w:rsid w:val="00D048D8"/>
    <w:rsid w:val="00D04E93"/>
    <w:rsid w:val="00D05455"/>
    <w:rsid w:val="00D05C16"/>
    <w:rsid w:val="00D05C32"/>
    <w:rsid w:val="00D05C82"/>
    <w:rsid w:val="00D05F22"/>
    <w:rsid w:val="00D071A9"/>
    <w:rsid w:val="00D0762C"/>
    <w:rsid w:val="00D07752"/>
    <w:rsid w:val="00D07788"/>
    <w:rsid w:val="00D07FAA"/>
    <w:rsid w:val="00D10222"/>
    <w:rsid w:val="00D1091A"/>
    <w:rsid w:val="00D1103C"/>
    <w:rsid w:val="00D113DB"/>
    <w:rsid w:val="00D11630"/>
    <w:rsid w:val="00D1168B"/>
    <w:rsid w:val="00D116C6"/>
    <w:rsid w:val="00D118A8"/>
    <w:rsid w:val="00D125BF"/>
    <w:rsid w:val="00D128D0"/>
    <w:rsid w:val="00D132E1"/>
    <w:rsid w:val="00D136CE"/>
    <w:rsid w:val="00D1375C"/>
    <w:rsid w:val="00D14128"/>
    <w:rsid w:val="00D14478"/>
    <w:rsid w:val="00D14785"/>
    <w:rsid w:val="00D149F5"/>
    <w:rsid w:val="00D150BF"/>
    <w:rsid w:val="00D151C0"/>
    <w:rsid w:val="00D153A5"/>
    <w:rsid w:val="00D155C7"/>
    <w:rsid w:val="00D160D7"/>
    <w:rsid w:val="00D16540"/>
    <w:rsid w:val="00D17982"/>
    <w:rsid w:val="00D1798C"/>
    <w:rsid w:val="00D17A1F"/>
    <w:rsid w:val="00D17B37"/>
    <w:rsid w:val="00D17C46"/>
    <w:rsid w:val="00D20586"/>
    <w:rsid w:val="00D2094B"/>
    <w:rsid w:val="00D20960"/>
    <w:rsid w:val="00D20B6A"/>
    <w:rsid w:val="00D20C29"/>
    <w:rsid w:val="00D20DE6"/>
    <w:rsid w:val="00D20E72"/>
    <w:rsid w:val="00D2100F"/>
    <w:rsid w:val="00D21262"/>
    <w:rsid w:val="00D2189E"/>
    <w:rsid w:val="00D21A12"/>
    <w:rsid w:val="00D21A97"/>
    <w:rsid w:val="00D21C02"/>
    <w:rsid w:val="00D22000"/>
    <w:rsid w:val="00D2203B"/>
    <w:rsid w:val="00D2238B"/>
    <w:rsid w:val="00D22440"/>
    <w:rsid w:val="00D227F6"/>
    <w:rsid w:val="00D229D5"/>
    <w:rsid w:val="00D233AA"/>
    <w:rsid w:val="00D235D6"/>
    <w:rsid w:val="00D23792"/>
    <w:rsid w:val="00D2450E"/>
    <w:rsid w:val="00D24765"/>
    <w:rsid w:val="00D2476C"/>
    <w:rsid w:val="00D24EA6"/>
    <w:rsid w:val="00D251A7"/>
    <w:rsid w:val="00D251CB"/>
    <w:rsid w:val="00D251F5"/>
    <w:rsid w:val="00D2584C"/>
    <w:rsid w:val="00D26021"/>
    <w:rsid w:val="00D265D3"/>
    <w:rsid w:val="00D26A06"/>
    <w:rsid w:val="00D26AF3"/>
    <w:rsid w:val="00D2702E"/>
    <w:rsid w:val="00D2704A"/>
    <w:rsid w:val="00D271A7"/>
    <w:rsid w:val="00D27819"/>
    <w:rsid w:val="00D27CC4"/>
    <w:rsid w:val="00D301A0"/>
    <w:rsid w:val="00D3061C"/>
    <w:rsid w:val="00D30C50"/>
    <w:rsid w:val="00D30C53"/>
    <w:rsid w:val="00D31855"/>
    <w:rsid w:val="00D32B2D"/>
    <w:rsid w:val="00D32BDA"/>
    <w:rsid w:val="00D3365C"/>
    <w:rsid w:val="00D336DC"/>
    <w:rsid w:val="00D339D9"/>
    <w:rsid w:val="00D33C0F"/>
    <w:rsid w:val="00D33C7A"/>
    <w:rsid w:val="00D345E2"/>
    <w:rsid w:val="00D34A1F"/>
    <w:rsid w:val="00D34B51"/>
    <w:rsid w:val="00D34CB3"/>
    <w:rsid w:val="00D35146"/>
    <w:rsid w:val="00D354A9"/>
    <w:rsid w:val="00D35AAD"/>
    <w:rsid w:val="00D35ACF"/>
    <w:rsid w:val="00D35C10"/>
    <w:rsid w:val="00D35F5A"/>
    <w:rsid w:val="00D3672E"/>
    <w:rsid w:val="00D37875"/>
    <w:rsid w:val="00D40107"/>
    <w:rsid w:val="00D4027E"/>
    <w:rsid w:val="00D404F2"/>
    <w:rsid w:val="00D4099C"/>
    <w:rsid w:val="00D40AC9"/>
    <w:rsid w:val="00D40C3A"/>
    <w:rsid w:val="00D40D7C"/>
    <w:rsid w:val="00D41282"/>
    <w:rsid w:val="00D415FA"/>
    <w:rsid w:val="00D41822"/>
    <w:rsid w:val="00D4278F"/>
    <w:rsid w:val="00D429D9"/>
    <w:rsid w:val="00D42B25"/>
    <w:rsid w:val="00D4309C"/>
    <w:rsid w:val="00D43915"/>
    <w:rsid w:val="00D4394C"/>
    <w:rsid w:val="00D43FB1"/>
    <w:rsid w:val="00D441B3"/>
    <w:rsid w:val="00D44984"/>
    <w:rsid w:val="00D449A4"/>
    <w:rsid w:val="00D450B3"/>
    <w:rsid w:val="00D45674"/>
    <w:rsid w:val="00D457C7"/>
    <w:rsid w:val="00D45E9F"/>
    <w:rsid w:val="00D45ED6"/>
    <w:rsid w:val="00D45F4E"/>
    <w:rsid w:val="00D461E9"/>
    <w:rsid w:val="00D465BB"/>
    <w:rsid w:val="00D468C2"/>
    <w:rsid w:val="00D4696C"/>
    <w:rsid w:val="00D46AD7"/>
    <w:rsid w:val="00D46ECA"/>
    <w:rsid w:val="00D474DA"/>
    <w:rsid w:val="00D4773B"/>
    <w:rsid w:val="00D479E8"/>
    <w:rsid w:val="00D47AAF"/>
    <w:rsid w:val="00D47C0B"/>
    <w:rsid w:val="00D503CF"/>
    <w:rsid w:val="00D50664"/>
    <w:rsid w:val="00D50881"/>
    <w:rsid w:val="00D5089F"/>
    <w:rsid w:val="00D50A18"/>
    <w:rsid w:val="00D50CBA"/>
    <w:rsid w:val="00D514CE"/>
    <w:rsid w:val="00D51796"/>
    <w:rsid w:val="00D525C5"/>
    <w:rsid w:val="00D52C52"/>
    <w:rsid w:val="00D52CCE"/>
    <w:rsid w:val="00D52FF2"/>
    <w:rsid w:val="00D531FB"/>
    <w:rsid w:val="00D532B6"/>
    <w:rsid w:val="00D536C9"/>
    <w:rsid w:val="00D53CE3"/>
    <w:rsid w:val="00D53D14"/>
    <w:rsid w:val="00D53D2C"/>
    <w:rsid w:val="00D54384"/>
    <w:rsid w:val="00D543ED"/>
    <w:rsid w:val="00D544F8"/>
    <w:rsid w:val="00D545D2"/>
    <w:rsid w:val="00D54992"/>
    <w:rsid w:val="00D54F46"/>
    <w:rsid w:val="00D5500D"/>
    <w:rsid w:val="00D55084"/>
    <w:rsid w:val="00D551ED"/>
    <w:rsid w:val="00D55239"/>
    <w:rsid w:val="00D5565F"/>
    <w:rsid w:val="00D55DFC"/>
    <w:rsid w:val="00D55E97"/>
    <w:rsid w:val="00D565D7"/>
    <w:rsid w:val="00D56A7F"/>
    <w:rsid w:val="00D57040"/>
    <w:rsid w:val="00D571DA"/>
    <w:rsid w:val="00D5749A"/>
    <w:rsid w:val="00D57BD5"/>
    <w:rsid w:val="00D57D88"/>
    <w:rsid w:val="00D60180"/>
    <w:rsid w:val="00D601CE"/>
    <w:rsid w:val="00D60874"/>
    <w:rsid w:val="00D60CC3"/>
    <w:rsid w:val="00D60F93"/>
    <w:rsid w:val="00D613F5"/>
    <w:rsid w:val="00D6186E"/>
    <w:rsid w:val="00D618AC"/>
    <w:rsid w:val="00D618B2"/>
    <w:rsid w:val="00D622BB"/>
    <w:rsid w:val="00D62441"/>
    <w:rsid w:val="00D62829"/>
    <w:rsid w:val="00D62895"/>
    <w:rsid w:val="00D62DF8"/>
    <w:rsid w:val="00D63086"/>
    <w:rsid w:val="00D634CC"/>
    <w:rsid w:val="00D6385A"/>
    <w:rsid w:val="00D63E23"/>
    <w:rsid w:val="00D6440D"/>
    <w:rsid w:val="00D644FB"/>
    <w:rsid w:val="00D65087"/>
    <w:rsid w:val="00D6515C"/>
    <w:rsid w:val="00D6528B"/>
    <w:rsid w:val="00D65B45"/>
    <w:rsid w:val="00D65E43"/>
    <w:rsid w:val="00D66077"/>
    <w:rsid w:val="00D66545"/>
    <w:rsid w:val="00D666EB"/>
    <w:rsid w:val="00D66CBF"/>
    <w:rsid w:val="00D66E0E"/>
    <w:rsid w:val="00D66FD7"/>
    <w:rsid w:val="00D67C8A"/>
    <w:rsid w:val="00D67D0C"/>
    <w:rsid w:val="00D67F2B"/>
    <w:rsid w:val="00D67FC8"/>
    <w:rsid w:val="00D70C33"/>
    <w:rsid w:val="00D70D5E"/>
    <w:rsid w:val="00D71054"/>
    <w:rsid w:val="00D71838"/>
    <w:rsid w:val="00D71857"/>
    <w:rsid w:val="00D7205B"/>
    <w:rsid w:val="00D722EC"/>
    <w:rsid w:val="00D726C8"/>
    <w:rsid w:val="00D7285A"/>
    <w:rsid w:val="00D72E18"/>
    <w:rsid w:val="00D732CF"/>
    <w:rsid w:val="00D73513"/>
    <w:rsid w:val="00D73635"/>
    <w:rsid w:val="00D74038"/>
    <w:rsid w:val="00D74724"/>
    <w:rsid w:val="00D74FD6"/>
    <w:rsid w:val="00D74FD8"/>
    <w:rsid w:val="00D75203"/>
    <w:rsid w:val="00D75275"/>
    <w:rsid w:val="00D75440"/>
    <w:rsid w:val="00D7566D"/>
    <w:rsid w:val="00D759CD"/>
    <w:rsid w:val="00D759E1"/>
    <w:rsid w:val="00D75BF6"/>
    <w:rsid w:val="00D76109"/>
    <w:rsid w:val="00D7632D"/>
    <w:rsid w:val="00D764D2"/>
    <w:rsid w:val="00D766ED"/>
    <w:rsid w:val="00D769FF"/>
    <w:rsid w:val="00D77720"/>
    <w:rsid w:val="00D77866"/>
    <w:rsid w:val="00D77C41"/>
    <w:rsid w:val="00D77ECA"/>
    <w:rsid w:val="00D80B54"/>
    <w:rsid w:val="00D80FC7"/>
    <w:rsid w:val="00D8184B"/>
    <w:rsid w:val="00D81931"/>
    <w:rsid w:val="00D81961"/>
    <w:rsid w:val="00D819DA"/>
    <w:rsid w:val="00D81BAE"/>
    <w:rsid w:val="00D81C1E"/>
    <w:rsid w:val="00D81C82"/>
    <w:rsid w:val="00D83138"/>
    <w:rsid w:val="00D8362A"/>
    <w:rsid w:val="00D83A61"/>
    <w:rsid w:val="00D83FC6"/>
    <w:rsid w:val="00D844C6"/>
    <w:rsid w:val="00D84943"/>
    <w:rsid w:val="00D853DF"/>
    <w:rsid w:val="00D85B08"/>
    <w:rsid w:val="00D86030"/>
    <w:rsid w:val="00D860EA"/>
    <w:rsid w:val="00D8673F"/>
    <w:rsid w:val="00D867A7"/>
    <w:rsid w:val="00D86945"/>
    <w:rsid w:val="00D869AA"/>
    <w:rsid w:val="00D869CB"/>
    <w:rsid w:val="00D86C12"/>
    <w:rsid w:val="00D86FF5"/>
    <w:rsid w:val="00D87073"/>
    <w:rsid w:val="00D870C4"/>
    <w:rsid w:val="00D8719B"/>
    <w:rsid w:val="00D871D7"/>
    <w:rsid w:val="00D8769E"/>
    <w:rsid w:val="00D90281"/>
    <w:rsid w:val="00D90683"/>
    <w:rsid w:val="00D9081B"/>
    <w:rsid w:val="00D918AA"/>
    <w:rsid w:val="00D91E2A"/>
    <w:rsid w:val="00D91EF1"/>
    <w:rsid w:val="00D9222F"/>
    <w:rsid w:val="00D922E2"/>
    <w:rsid w:val="00D925A2"/>
    <w:rsid w:val="00D92995"/>
    <w:rsid w:val="00D92DDF"/>
    <w:rsid w:val="00D92E20"/>
    <w:rsid w:val="00D9312D"/>
    <w:rsid w:val="00D93CB8"/>
    <w:rsid w:val="00D942B2"/>
    <w:rsid w:val="00D9490F"/>
    <w:rsid w:val="00D94D79"/>
    <w:rsid w:val="00D95342"/>
    <w:rsid w:val="00D95DDE"/>
    <w:rsid w:val="00D96092"/>
    <w:rsid w:val="00D9626A"/>
    <w:rsid w:val="00D968AC"/>
    <w:rsid w:val="00D96D65"/>
    <w:rsid w:val="00D975D4"/>
    <w:rsid w:val="00D97B9F"/>
    <w:rsid w:val="00D97BF0"/>
    <w:rsid w:val="00DA0B98"/>
    <w:rsid w:val="00DA0D19"/>
    <w:rsid w:val="00DA10B4"/>
    <w:rsid w:val="00DA1220"/>
    <w:rsid w:val="00DA12DD"/>
    <w:rsid w:val="00DA13C7"/>
    <w:rsid w:val="00DA166E"/>
    <w:rsid w:val="00DA16A6"/>
    <w:rsid w:val="00DA1869"/>
    <w:rsid w:val="00DA1B0D"/>
    <w:rsid w:val="00DA1B96"/>
    <w:rsid w:val="00DA1D94"/>
    <w:rsid w:val="00DA29E0"/>
    <w:rsid w:val="00DA308A"/>
    <w:rsid w:val="00DA355A"/>
    <w:rsid w:val="00DA3C90"/>
    <w:rsid w:val="00DA40C1"/>
    <w:rsid w:val="00DA4C8B"/>
    <w:rsid w:val="00DA53DC"/>
    <w:rsid w:val="00DA6376"/>
    <w:rsid w:val="00DA6789"/>
    <w:rsid w:val="00DA71ED"/>
    <w:rsid w:val="00DA73F0"/>
    <w:rsid w:val="00DA75BD"/>
    <w:rsid w:val="00DB0769"/>
    <w:rsid w:val="00DB07B2"/>
    <w:rsid w:val="00DB162E"/>
    <w:rsid w:val="00DB1941"/>
    <w:rsid w:val="00DB1FA0"/>
    <w:rsid w:val="00DB293F"/>
    <w:rsid w:val="00DB29C4"/>
    <w:rsid w:val="00DB2D1C"/>
    <w:rsid w:val="00DB2E7E"/>
    <w:rsid w:val="00DB3008"/>
    <w:rsid w:val="00DB3642"/>
    <w:rsid w:val="00DB3838"/>
    <w:rsid w:val="00DB393F"/>
    <w:rsid w:val="00DB3A46"/>
    <w:rsid w:val="00DB4261"/>
    <w:rsid w:val="00DB4437"/>
    <w:rsid w:val="00DB47EE"/>
    <w:rsid w:val="00DB53A0"/>
    <w:rsid w:val="00DB5B35"/>
    <w:rsid w:val="00DB5D58"/>
    <w:rsid w:val="00DB617F"/>
    <w:rsid w:val="00DB6982"/>
    <w:rsid w:val="00DB69EC"/>
    <w:rsid w:val="00DB6BB0"/>
    <w:rsid w:val="00DB6E65"/>
    <w:rsid w:val="00DB6F18"/>
    <w:rsid w:val="00DB7019"/>
    <w:rsid w:val="00DB7048"/>
    <w:rsid w:val="00DB7469"/>
    <w:rsid w:val="00DB769C"/>
    <w:rsid w:val="00DB7A10"/>
    <w:rsid w:val="00DC065D"/>
    <w:rsid w:val="00DC0983"/>
    <w:rsid w:val="00DC0C2C"/>
    <w:rsid w:val="00DC10E8"/>
    <w:rsid w:val="00DC1697"/>
    <w:rsid w:val="00DC1E49"/>
    <w:rsid w:val="00DC2034"/>
    <w:rsid w:val="00DC2094"/>
    <w:rsid w:val="00DC25E0"/>
    <w:rsid w:val="00DC282A"/>
    <w:rsid w:val="00DC318C"/>
    <w:rsid w:val="00DC3543"/>
    <w:rsid w:val="00DC3FBB"/>
    <w:rsid w:val="00DC42C5"/>
    <w:rsid w:val="00DC4ACF"/>
    <w:rsid w:val="00DC4C7A"/>
    <w:rsid w:val="00DC51EA"/>
    <w:rsid w:val="00DC5FF2"/>
    <w:rsid w:val="00DC632B"/>
    <w:rsid w:val="00DC6577"/>
    <w:rsid w:val="00DC68D6"/>
    <w:rsid w:val="00DC691A"/>
    <w:rsid w:val="00DC6DA5"/>
    <w:rsid w:val="00DC79EB"/>
    <w:rsid w:val="00DD001D"/>
    <w:rsid w:val="00DD0DFC"/>
    <w:rsid w:val="00DD14E7"/>
    <w:rsid w:val="00DD16A0"/>
    <w:rsid w:val="00DD1766"/>
    <w:rsid w:val="00DD1E92"/>
    <w:rsid w:val="00DD20CC"/>
    <w:rsid w:val="00DD2312"/>
    <w:rsid w:val="00DD2450"/>
    <w:rsid w:val="00DD2619"/>
    <w:rsid w:val="00DD2853"/>
    <w:rsid w:val="00DD2A40"/>
    <w:rsid w:val="00DD3647"/>
    <w:rsid w:val="00DD36CA"/>
    <w:rsid w:val="00DD3E18"/>
    <w:rsid w:val="00DD4B07"/>
    <w:rsid w:val="00DD4D80"/>
    <w:rsid w:val="00DD4E38"/>
    <w:rsid w:val="00DD515E"/>
    <w:rsid w:val="00DD516A"/>
    <w:rsid w:val="00DD5506"/>
    <w:rsid w:val="00DD5757"/>
    <w:rsid w:val="00DD57FD"/>
    <w:rsid w:val="00DD5BAA"/>
    <w:rsid w:val="00DD61A5"/>
    <w:rsid w:val="00DD64EA"/>
    <w:rsid w:val="00DD65DF"/>
    <w:rsid w:val="00DD669A"/>
    <w:rsid w:val="00DD6C51"/>
    <w:rsid w:val="00DD6D07"/>
    <w:rsid w:val="00DD70AF"/>
    <w:rsid w:val="00DD792B"/>
    <w:rsid w:val="00DD793E"/>
    <w:rsid w:val="00DE0537"/>
    <w:rsid w:val="00DE1A40"/>
    <w:rsid w:val="00DE1C9B"/>
    <w:rsid w:val="00DE1E02"/>
    <w:rsid w:val="00DE1EBB"/>
    <w:rsid w:val="00DE23B7"/>
    <w:rsid w:val="00DE260F"/>
    <w:rsid w:val="00DE2812"/>
    <w:rsid w:val="00DE2F59"/>
    <w:rsid w:val="00DE3807"/>
    <w:rsid w:val="00DE3A6C"/>
    <w:rsid w:val="00DE3C7F"/>
    <w:rsid w:val="00DE3DD6"/>
    <w:rsid w:val="00DE40CA"/>
    <w:rsid w:val="00DE45DB"/>
    <w:rsid w:val="00DE4909"/>
    <w:rsid w:val="00DE4B0C"/>
    <w:rsid w:val="00DE4D46"/>
    <w:rsid w:val="00DE52B4"/>
    <w:rsid w:val="00DE5568"/>
    <w:rsid w:val="00DE560C"/>
    <w:rsid w:val="00DE5B32"/>
    <w:rsid w:val="00DE5B3A"/>
    <w:rsid w:val="00DE66AE"/>
    <w:rsid w:val="00DE6D0D"/>
    <w:rsid w:val="00DE6D7F"/>
    <w:rsid w:val="00DE6DCF"/>
    <w:rsid w:val="00DE7044"/>
    <w:rsid w:val="00DE73BF"/>
    <w:rsid w:val="00DE75FC"/>
    <w:rsid w:val="00DE7A4E"/>
    <w:rsid w:val="00DE7AFD"/>
    <w:rsid w:val="00DE7D89"/>
    <w:rsid w:val="00DF01CF"/>
    <w:rsid w:val="00DF0554"/>
    <w:rsid w:val="00DF0662"/>
    <w:rsid w:val="00DF091D"/>
    <w:rsid w:val="00DF098B"/>
    <w:rsid w:val="00DF165C"/>
    <w:rsid w:val="00DF1797"/>
    <w:rsid w:val="00DF1A03"/>
    <w:rsid w:val="00DF2075"/>
    <w:rsid w:val="00DF228D"/>
    <w:rsid w:val="00DF259D"/>
    <w:rsid w:val="00DF272D"/>
    <w:rsid w:val="00DF2841"/>
    <w:rsid w:val="00DF288E"/>
    <w:rsid w:val="00DF28E1"/>
    <w:rsid w:val="00DF2F77"/>
    <w:rsid w:val="00DF3B44"/>
    <w:rsid w:val="00DF40FF"/>
    <w:rsid w:val="00DF426D"/>
    <w:rsid w:val="00DF45ED"/>
    <w:rsid w:val="00DF48EB"/>
    <w:rsid w:val="00DF4AC2"/>
    <w:rsid w:val="00DF4F27"/>
    <w:rsid w:val="00DF5047"/>
    <w:rsid w:val="00DF54DF"/>
    <w:rsid w:val="00DF55C8"/>
    <w:rsid w:val="00DF56C0"/>
    <w:rsid w:val="00DF5E88"/>
    <w:rsid w:val="00DF5EFE"/>
    <w:rsid w:val="00DF60E5"/>
    <w:rsid w:val="00DF664E"/>
    <w:rsid w:val="00DF6F5F"/>
    <w:rsid w:val="00DF79D1"/>
    <w:rsid w:val="00E00222"/>
    <w:rsid w:val="00E00A93"/>
    <w:rsid w:val="00E00DCD"/>
    <w:rsid w:val="00E0124B"/>
    <w:rsid w:val="00E01327"/>
    <w:rsid w:val="00E015E7"/>
    <w:rsid w:val="00E01C11"/>
    <w:rsid w:val="00E01CE5"/>
    <w:rsid w:val="00E01D0D"/>
    <w:rsid w:val="00E01E95"/>
    <w:rsid w:val="00E022CE"/>
    <w:rsid w:val="00E0269F"/>
    <w:rsid w:val="00E0279D"/>
    <w:rsid w:val="00E027C2"/>
    <w:rsid w:val="00E02B42"/>
    <w:rsid w:val="00E02D04"/>
    <w:rsid w:val="00E02DB0"/>
    <w:rsid w:val="00E0369B"/>
    <w:rsid w:val="00E0372F"/>
    <w:rsid w:val="00E03B48"/>
    <w:rsid w:val="00E03D55"/>
    <w:rsid w:val="00E04791"/>
    <w:rsid w:val="00E04D95"/>
    <w:rsid w:val="00E04ED5"/>
    <w:rsid w:val="00E052B1"/>
    <w:rsid w:val="00E057A3"/>
    <w:rsid w:val="00E05828"/>
    <w:rsid w:val="00E058CB"/>
    <w:rsid w:val="00E05FE8"/>
    <w:rsid w:val="00E0646D"/>
    <w:rsid w:val="00E066EA"/>
    <w:rsid w:val="00E070F4"/>
    <w:rsid w:val="00E10664"/>
    <w:rsid w:val="00E11523"/>
    <w:rsid w:val="00E11DB7"/>
    <w:rsid w:val="00E128EA"/>
    <w:rsid w:val="00E1294A"/>
    <w:rsid w:val="00E13BEF"/>
    <w:rsid w:val="00E13D4D"/>
    <w:rsid w:val="00E152A6"/>
    <w:rsid w:val="00E16477"/>
    <w:rsid w:val="00E16B2B"/>
    <w:rsid w:val="00E16CAC"/>
    <w:rsid w:val="00E16D34"/>
    <w:rsid w:val="00E16DF2"/>
    <w:rsid w:val="00E16FF2"/>
    <w:rsid w:val="00E17533"/>
    <w:rsid w:val="00E17E42"/>
    <w:rsid w:val="00E2009C"/>
    <w:rsid w:val="00E20333"/>
    <w:rsid w:val="00E208EF"/>
    <w:rsid w:val="00E213F4"/>
    <w:rsid w:val="00E21EC5"/>
    <w:rsid w:val="00E22199"/>
    <w:rsid w:val="00E227B9"/>
    <w:rsid w:val="00E22975"/>
    <w:rsid w:val="00E22C04"/>
    <w:rsid w:val="00E23856"/>
    <w:rsid w:val="00E23D4C"/>
    <w:rsid w:val="00E23FCA"/>
    <w:rsid w:val="00E23FCC"/>
    <w:rsid w:val="00E244DD"/>
    <w:rsid w:val="00E244FB"/>
    <w:rsid w:val="00E24CAA"/>
    <w:rsid w:val="00E250F1"/>
    <w:rsid w:val="00E25531"/>
    <w:rsid w:val="00E25DA3"/>
    <w:rsid w:val="00E2607D"/>
    <w:rsid w:val="00E26143"/>
    <w:rsid w:val="00E26B25"/>
    <w:rsid w:val="00E2707A"/>
    <w:rsid w:val="00E27850"/>
    <w:rsid w:val="00E27893"/>
    <w:rsid w:val="00E30484"/>
    <w:rsid w:val="00E3087F"/>
    <w:rsid w:val="00E308D4"/>
    <w:rsid w:val="00E30C27"/>
    <w:rsid w:val="00E30F55"/>
    <w:rsid w:val="00E31193"/>
    <w:rsid w:val="00E314D8"/>
    <w:rsid w:val="00E315DC"/>
    <w:rsid w:val="00E31AB4"/>
    <w:rsid w:val="00E32FF0"/>
    <w:rsid w:val="00E3385E"/>
    <w:rsid w:val="00E339F6"/>
    <w:rsid w:val="00E33AD5"/>
    <w:rsid w:val="00E34175"/>
    <w:rsid w:val="00E344C6"/>
    <w:rsid w:val="00E344EB"/>
    <w:rsid w:val="00E34585"/>
    <w:rsid w:val="00E34F53"/>
    <w:rsid w:val="00E35007"/>
    <w:rsid w:val="00E358AF"/>
    <w:rsid w:val="00E35CA7"/>
    <w:rsid w:val="00E35E3A"/>
    <w:rsid w:val="00E360B6"/>
    <w:rsid w:val="00E360DC"/>
    <w:rsid w:val="00E36101"/>
    <w:rsid w:val="00E3639E"/>
    <w:rsid w:val="00E366A9"/>
    <w:rsid w:val="00E36A87"/>
    <w:rsid w:val="00E36F6C"/>
    <w:rsid w:val="00E3746A"/>
    <w:rsid w:val="00E37B07"/>
    <w:rsid w:val="00E37BDE"/>
    <w:rsid w:val="00E37CAC"/>
    <w:rsid w:val="00E37FCC"/>
    <w:rsid w:val="00E40017"/>
    <w:rsid w:val="00E405E2"/>
    <w:rsid w:val="00E40628"/>
    <w:rsid w:val="00E40C7D"/>
    <w:rsid w:val="00E41A54"/>
    <w:rsid w:val="00E41F01"/>
    <w:rsid w:val="00E425DC"/>
    <w:rsid w:val="00E42710"/>
    <w:rsid w:val="00E436C8"/>
    <w:rsid w:val="00E439D1"/>
    <w:rsid w:val="00E43B4B"/>
    <w:rsid w:val="00E43DEF"/>
    <w:rsid w:val="00E43FB0"/>
    <w:rsid w:val="00E43FDD"/>
    <w:rsid w:val="00E441CE"/>
    <w:rsid w:val="00E443B5"/>
    <w:rsid w:val="00E44566"/>
    <w:rsid w:val="00E44E97"/>
    <w:rsid w:val="00E44F7A"/>
    <w:rsid w:val="00E45521"/>
    <w:rsid w:val="00E455EB"/>
    <w:rsid w:val="00E45775"/>
    <w:rsid w:val="00E45EB5"/>
    <w:rsid w:val="00E46018"/>
    <w:rsid w:val="00E460E3"/>
    <w:rsid w:val="00E4618F"/>
    <w:rsid w:val="00E4632C"/>
    <w:rsid w:val="00E463B4"/>
    <w:rsid w:val="00E46463"/>
    <w:rsid w:val="00E469F2"/>
    <w:rsid w:val="00E46AD6"/>
    <w:rsid w:val="00E46FF5"/>
    <w:rsid w:val="00E47058"/>
    <w:rsid w:val="00E47327"/>
    <w:rsid w:val="00E47687"/>
    <w:rsid w:val="00E47A76"/>
    <w:rsid w:val="00E47B5A"/>
    <w:rsid w:val="00E50026"/>
    <w:rsid w:val="00E503B7"/>
    <w:rsid w:val="00E507CE"/>
    <w:rsid w:val="00E5097C"/>
    <w:rsid w:val="00E5132C"/>
    <w:rsid w:val="00E51871"/>
    <w:rsid w:val="00E51ACA"/>
    <w:rsid w:val="00E51EA0"/>
    <w:rsid w:val="00E522D5"/>
    <w:rsid w:val="00E524ED"/>
    <w:rsid w:val="00E525FA"/>
    <w:rsid w:val="00E53365"/>
    <w:rsid w:val="00E53485"/>
    <w:rsid w:val="00E53993"/>
    <w:rsid w:val="00E53D2D"/>
    <w:rsid w:val="00E53E45"/>
    <w:rsid w:val="00E53E4E"/>
    <w:rsid w:val="00E54170"/>
    <w:rsid w:val="00E54342"/>
    <w:rsid w:val="00E5448E"/>
    <w:rsid w:val="00E54DEB"/>
    <w:rsid w:val="00E551BF"/>
    <w:rsid w:val="00E555B4"/>
    <w:rsid w:val="00E55E7A"/>
    <w:rsid w:val="00E56144"/>
    <w:rsid w:val="00E56169"/>
    <w:rsid w:val="00E5658E"/>
    <w:rsid w:val="00E56C98"/>
    <w:rsid w:val="00E56DAE"/>
    <w:rsid w:val="00E5711F"/>
    <w:rsid w:val="00E5791B"/>
    <w:rsid w:val="00E5791F"/>
    <w:rsid w:val="00E579E9"/>
    <w:rsid w:val="00E57B9A"/>
    <w:rsid w:val="00E57C1F"/>
    <w:rsid w:val="00E57EE2"/>
    <w:rsid w:val="00E600D8"/>
    <w:rsid w:val="00E60789"/>
    <w:rsid w:val="00E6090C"/>
    <w:rsid w:val="00E613E0"/>
    <w:rsid w:val="00E61794"/>
    <w:rsid w:val="00E621B2"/>
    <w:rsid w:val="00E625C6"/>
    <w:rsid w:val="00E62A57"/>
    <w:rsid w:val="00E62B1B"/>
    <w:rsid w:val="00E62F6C"/>
    <w:rsid w:val="00E632BF"/>
    <w:rsid w:val="00E63B6C"/>
    <w:rsid w:val="00E63F69"/>
    <w:rsid w:val="00E6407D"/>
    <w:rsid w:val="00E64080"/>
    <w:rsid w:val="00E64220"/>
    <w:rsid w:val="00E64779"/>
    <w:rsid w:val="00E64B79"/>
    <w:rsid w:val="00E64C21"/>
    <w:rsid w:val="00E64EBF"/>
    <w:rsid w:val="00E64F93"/>
    <w:rsid w:val="00E64FE9"/>
    <w:rsid w:val="00E6508B"/>
    <w:rsid w:val="00E65AAA"/>
    <w:rsid w:val="00E65BA8"/>
    <w:rsid w:val="00E66069"/>
    <w:rsid w:val="00E66B45"/>
    <w:rsid w:val="00E67959"/>
    <w:rsid w:val="00E67CD9"/>
    <w:rsid w:val="00E67FF0"/>
    <w:rsid w:val="00E70381"/>
    <w:rsid w:val="00E70C94"/>
    <w:rsid w:val="00E71DB7"/>
    <w:rsid w:val="00E72325"/>
    <w:rsid w:val="00E7242B"/>
    <w:rsid w:val="00E728DF"/>
    <w:rsid w:val="00E728F0"/>
    <w:rsid w:val="00E72B97"/>
    <w:rsid w:val="00E73372"/>
    <w:rsid w:val="00E736C2"/>
    <w:rsid w:val="00E736D6"/>
    <w:rsid w:val="00E74042"/>
    <w:rsid w:val="00E74623"/>
    <w:rsid w:val="00E74A9E"/>
    <w:rsid w:val="00E750A6"/>
    <w:rsid w:val="00E75369"/>
    <w:rsid w:val="00E75688"/>
    <w:rsid w:val="00E756C5"/>
    <w:rsid w:val="00E757CB"/>
    <w:rsid w:val="00E75E72"/>
    <w:rsid w:val="00E76164"/>
    <w:rsid w:val="00E761BD"/>
    <w:rsid w:val="00E772C4"/>
    <w:rsid w:val="00E77C2C"/>
    <w:rsid w:val="00E80177"/>
    <w:rsid w:val="00E80983"/>
    <w:rsid w:val="00E81681"/>
    <w:rsid w:val="00E8176F"/>
    <w:rsid w:val="00E81C7C"/>
    <w:rsid w:val="00E81EA3"/>
    <w:rsid w:val="00E81F95"/>
    <w:rsid w:val="00E82167"/>
    <w:rsid w:val="00E8286D"/>
    <w:rsid w:val="00E82C06"/>
    <w:rsid w:val="00E82C78"/>
    <w:rsid w:val="00E82F07"/>
    <w:rsid w:val="00E83159"/>
    <w:rsid w:val="00E83E1E"/>
    <w:rsid w:val="00E84074"/>
    <w:rsid w:val="00E84146"/>
    <w:rsid w:val="00E84978"/>
    <w:rsid w:val="00E84E8C"/>
    <w:rsid w:val="00E85297"/>
    <w:rsid w:val="00E85F92"/>
    <w:rsid w:val="00E8629E"/>
    <w:rsid w:val="00E863EA"/>
    <w:rsid w:val="00E869B4"/>
    <w:rsid w:val="00E86B35"/>
    <w:rsid w:val="00E86DC3"/>
    <w:rsid w:val="00E87176"/>
    <w:rsid w:val="00E874E5"/>
    <w:rsid w:val="00E87674"/>
    <w:rsid w:val="00E87C11"/>
    <w:rsid w:val="00E87FE6"/>
    <w:rsid w:val="00E90190"/>
    <w:rsid w:val="00E90583"/>
    <w:rsid w:val="00E90DB4"/>
    <w:rsid w:val="00E910DE"/>
    <w:rsid w:val="00E91586"/>
    <w:rsid w:val="00E91CF9"/>
    <w:rsid w:val="00E91D1F"/>
    <w:rsid w:val="00E91ED3"/>
    <w:rsid w:val="00E9221E"/>
    <w:rsid w:val="00E92470"/>
    <w:rsid w:val="00E92EAE"/>
    <w:rsid w:val="00E93409"/>
    <w:rsid w:val="00E93627"/>
    <w:rsid w:val="00E942BB"/>
    <w:rsid w:val="00E94580"/>
    <w:rsid w:val="00E94667"/>
    <w:rsid w:val="00E94C48"/>
    <w:rsid w:val="00E9532C"/>
    <w:rsid w:val="00E95577"/>
    <w:rsid w:val="00E9576E"/>
    <w:rsid w:val="00E95845"/>
    <w:rsid w:val="00E95C29"/>
    <w:rsid w:val="00E95D15"/>
    <w:rsid w:val="00E95F73"/>
    <w:rsid w:val="00E96495"/>
    <w:rsid w:val="00E97162"/>
    <w:rsid w:val="00E97169"/>
    <w:rsid w:val="00E97AEE"/>
    <w:rsid w:val="00E97BC9"/>
    <w:rsid w:val="00EA01EB"/>
    <w:rsid w:val="00EA04B9"/>
    <w:rsid w:val="00EA0D0E"/>
    <w:rsid w:val="00EA0DC8"/>
    <w:rsid w:val="00EA1239"/>
    <w:rsid w:val="00EA1462"/>
    <w:rsid w:val="00EA1597"/>
    <w:rsid w:val="00EA1D76"/>
    <w:rsid w:val="00EA234D"/>
    <w:rsid w:val="00EA35F3"/>
    <w:rsid w:val="00EA368F"/>
    <w:rsid w:val="00EA39DA"/>
    <w:rsid w:val="00EA3CE6"/>
    <w:rsid w:val="00EA43AB"/>
    <w:rsid w:val="00EA473B"/>
    <w:rsid w:val="00EA488C"/>
    <w:rsid w:val="00EA49A2"/>
    <w:rsid w:val="00EA49B8"/>
    <w:rsid w:val="00EA515B"/>
    <w:rsid w:val="00EA5204"/>
    <w:rsid w:val="00EA52E0"/>
    <w:rsid w:val="00EA5756"/>
    <w:rsid w:val="00EA59C2"/>
    <w:rsid w:val="00EA5A98"/>
    <w:rsid w:val="00EA5AEF"/>
    <w:rsid w:val="00EA5B44"/>
    <w:rsid w:val="00EA5F74"/>
    <w:rsid w:val="00EA65CE"/>
    <w:rsid w:val="00EA6602"/>
    <w:rsid w:val="00EA6ACE"/>
    <w:rsid w:val="00EA712E"/>
    <w:rsid w:val="00EA7B4E"/>
    <w:rsid w:val="00EB0001"/>
    <w:rsid w:val="00EB0360"/>
    <w:rsid w:val="00EB0558"/>
    <w:rsid w:val="00EB0D44"/>
    <w:rsid w:val="00EB0E04"/>
    <w:rsid w:val="00EB1029"/>
    <w:rsid w:val="00EB181C"/>
    <w:rsid w:val="00EB1852"/>
    <w:rsid w:val="00EB1D99"/>
    <w:rsid w:val="00EB217A"/>
    <w:rsid w:val="00EB2359"/>
    <w:rsid w:val="00EB2883"/>
    <w:rsid w:val="00EB2E79"/>
    <w:rsid w:val="00EB2FC0"/>
    <w:rsid w:val="00EB3055"/>
    <w:rsid w:val="00EB34E3"/>
    <w:rsid w:val="00EB383D"/>
    <w:rsid w:val="00EB3B78"/>
    <w:rsid w:val="00EB4046"/>
    <w:rsid w:val="00EB4322"/>
    <w:rsid w:val="00EB4380"/>
    <w:rsid w:val="00EB4B12"/>
    <w:rsid w:val="00EB4DBC"/>
    <w:rsid w:val="00EB5242"/>
    <w:rsid w:val="00EB5528"/>
    <w:rsid w:val="00EB570A"/>
    <w:rsid w:val="00EB5D74"/>
    <w:rsid w:val="00EB5E32"/>
    <w:rsid w:val="00EB5FB2"/>
    <w:rsid w:val="00EB64B3"/>
    <w:rsid w:val="00EB6DED"/>
    <w:rsid w:val="00EB73EC"/>
    <w:rsid w:val="00EB752D"/>
    <w:rsid w:val="00EB767F"/>
    <w:rsid w:val="00EB78F3"/>
    <w:rsid w:val="00EB78FA"/>
    <w:rsid w:val="00EB7946"/>
    <w:rsid w:val="00EB79D9"/>
    <w:rsid w:val="00EB7A09"/>
    <w:rsid w:val="00EB7AB8"/>
    <w:rsid w:val="00EC065A"/>
    <w:rsid w:val="00EC0737"/>
    <w:rsid w:val="00EC0CFE"/>
    <w:rsid w:val="00EC0F6E"/>
    <w:rsid w:val="00EC102D"/>
    <w:rsid w:val="00EC131C"/>
    <w:rsid w:val="00EC18B4"/>
    <w:rsid w:val="00EC1A93"/>
    <w:rsid w:val="00EC1EDF"/>
    <w:rsid w:val="00EC2A3F"/>
    <w:rsid w:val="00EC3001"/>
    <w:rsid w:val="00EC32D3"/>
    <w:rsid w:val="00EC33E7"/>
    <w:rsid w:val="00EC34E0"/>
    <w:rsid w:val="00EC371C"/>
    <w:rsid w:val="00EC37FE"/>
    <w:rsid w:val="00EC3B12"/>
    <w:rsid w:val="00EC3E2F"/>
    <w:rsid w:val="00EC3EDF"/>
    <w:rsid w:val="00EC47FC"/>
    <w:rsid w:val="00EC4D6E"/>
    <w:rsid w:val="00EC53C5"/>
    <w:rsid w:val="00EC5A77"/>
    <w:rsid w:val="00EC5CB6"/>
    <w:rsid w:val="00EC5E8E"/>
    <w:rsid w:val="00EC604B"/>
    <w:rsid w:val="00EC60C9"/>
    <w:rsid w:val="00EC6311"/>
    <w:rsid w:val="00EC65B8"/>
    <w:rsid w:val="00EC6750"/>
    <w:rsid w:val="00EC699D"/>
    <w:rsid w:val="00EC6F67"/>
    <w:rsid w:val="00EC719D"/>
    <w:rsid w:val="00EC71A0"/>
    <w:rsid w:val="00EC723B"/>
    <w:rsid w:val="00EC73B9"/>
    <w:rsid w:val="00EC767C"/>
    <w:rsid w:val="00EC7EAC"/>
    <w:rsid w:val="00ED0CC6"/>
    <w:rsid w:val="00ED0E0B"/>
    <w:rsid w:val="00ED0FB2"/>
    <w:rsid w:val="00ED1198"/>
    <w:rsid w:val="00ED15DD"/>
    <w:rsid w:val="00ED1721"/>
    <w:rsid w:val="00ED1787"/>
    <w:rsid w:val="00ED18B0"/>
    <w:rsid w:val="00ED1939"/>
    <w:rsid w:val="00ED1D2B"/>
    <w:rsid w:val="00ED1E6D"/>
    <w:rsid w:val="00ED240A"/>
    <w:rsid w:val="00ED255A"/>
    <w:rsid w:val="00ED2666"/>
    <w:rsid w:val="00ED26AD"/>
    <w:rsid w:val="00ED274B"/>
    <w:rsid w:val="00ED28DD"/>
    <w:rsid w:val="00ED2B19"/>
    <w:rsid w:val="00ED33F5"/>
    <w:rsid w:val="00ED3C73"/>
    <w:rsid w:val="00ED42CF"/>
    <w:rsid w:val="00ED4534"/>
    <w:rsid w:val="00ED454F"/>
    <w:rsid w:val="00ED4752"/>
    <w:rsid w:val="00ED4A8E"/>
    <w:rsid w:val="00ED5964"/>
    <w:rsid w:val="00ED59E3"/>
    <w:rsid w:val="00ED5C0D"/>
    <w:rsid w:val="00ED5E4E"/>
    <w:rsid w:val="00ED62DB"/>
    <w:rsid w:val="00ED6350"/>
    <w:rsid w:val="00ED63AD"/>
    <w:rsid w:val="00ED6AA1"/>
    <w:rsid w:val="00ED701C"/>
    <w:rsid w:val="00ED7413"/>
    <w:rsid w:val="00ED7F45"/>
    <w:rsid w:val="00EE0105"/>
    <w:rsid w:val="00EE02AE"/>
    <w:rsid w:val="00EE0890"/>
    <w:rsid w:val="00EE0B33"/>
    <w:rsid w:val="00EE1046"/>
    <w:rsid w:val="00EE10D7"/>
    <w:rsid w:val="00EE194C"/>
    <w:rsid w:val="00EE1F22"/>
    <w:rsid w:val="00EE2061"/>
    <w:rsid w:val="00EE228D"/>
    <w:rsid w:val="00EE22B2"/>
    <w:rsid w:val="00EE27A1"/>
    <w:rsid w:val="00EE3489"/>
    <w:rsid w:val="00EE34A0"/>
    <w:rsid w:val="00EE3A2C"/>
    <w:rsid w:val="00EE3FFF"/>
    <w:rsid w:val="00EE411C"/>
    <w:rsid w:val="00EE44C2"/>
    <w:rsid w:val="00EE4708"/>
    <w:rsid w:val="00EE5291"/>
    <w:rsid w:val="00EE5AE6"/>
    <w:rsid w:val="00EE66AE"/>
    <w:rsid w:val="00EE68E6"/>
    <w:rsid w:val="00EE6B71"/>
    <w:rsid w:val="00EE6F88"/>
    <w:rsid w:val="00EE7655"/>
    <w:rsid w:val="00EE796A"/>
    <w:rsid w:val="00EE7A19"/>
    <w:rsid w:val="00EE7D46"/>
    <w:rsid w:val="00EE7FE0"/>
    <w:rsid w:val="00EF0667"/>
    <w:rsid w:val="00EF0951"/>
    <w:rsid w:val="00EF1115"/>
    <w:rsid w:val="00EF1163"/>
    <w:rsid w:val="00EF1324"/>
    <w:rsid w:val="00EF1C55"/>
    <w:rsid w:val="00EF1DCF"/>
    <w:rsid w:val="00EF1E27"/>
    <w:rsid w:val="00EF1E33"/>
    <w:rsid w:val="00EF2459"/>
    <w:rsid w:val="00EF2F5D"/>
    <w:rsid w:val="00EF321B"/>
    <w:rsid w:val="00EF3CE1"/>
    <w:rsid w:val="00EF3D5A"/>
    <w:rsid w:val="00EF459F"/>
    <w:rsid w:val="00EF4CB8"/>
    <w:rsid w:val="00EF5435"/>
    <w:rsid w:val="00EF5B9B"/>
    <w:rsid w:val="00EF5C74"/>
    <w:rsid w:val="00EF62F5"/>
    <w:rsid w:val="00EF6652"/>
    <w:rsid w:val="00EF69BD"/>
    <w:rsid w:val="00EF69EB"/>
    <w:rsid w:val="00EF6DB1"/>
    <w:rsid w:val="00EF731C"/>
    <w:rsid w:val="00EF76FC"/>
    <w:rsid w:val="00EF7D91"/>
    <w:rsid w:val="00EF7E2C"/>
    <w:rsid w:val="00F00752"/>
    <w:rsid w:val="00F00B84"/>
    <w:rsid w:val="00F00C1A"/>
    <w:rsid w:val="00F011F1"/>
    <w:rsid w:val="00F01244"/>
    <w:rsid w:val="00F012CA"/>
    <w:rsid w:val="00F017EA"/>
    <w:rsid w:val="00F01B36"/>
    <w:rsid w:val="00F01D26"/>
    <w:rsid w:val="00F01D92"/>
    <w:rsid w:val="00F01DEA"/>
    <w:rsid w:val="00F01F45"/>
    <w:rsid w:val="00F026C5"/>
    <w:rsid w:val="00F0272D"/>
    <w:rsid w:val="00F02A8E"/>
    <w:rsid w:val="00F03603"/>
    <w:rsid w:val="00F038A6"/>
    <w:rsid w:val="00F03D6F"/>
    <w:rsid w:val="00F03E2B"/>
    <w:rsid w:val="00F04847"/>
    <w:rsid w:val="00F04917"/>
    <w:rsid w:val="00F04BE5"/>
    <w:rsid w:val="00F05891"/>
    <w:rsid w:val="00F0633F"/>
    <w:rsid w:val="00F06FB1"/>
    <w:rsid w:val="00F07138"/>
    <w:rsid w:val="00F073EE"/>
    <w:rsid w:val="00F0741A"/>
    <w:rsid w:val="00F0791C"/>
    <w:rsid w:val="00F07A2E"/>
    <w:rsid w:val="00F10080"/>
    <w:rsid w:val="00F102E6"/>
    <w:rsid w:val="00F10647"/>
    <w:rsid w:val="00F10D15"/>
    <w:rsid w:val="00F10F5D"/>
    <w:rsid w:val="00F11023"/>
    <w:rsid w:val="00F11C44"/>
    <w:rsid w:val="00F121E9"/>
    <w:rsid w:val="00F12BFB"/>
    <w:rsid w:val="00F12F54"/>
    <w:rsid w:val="00F13252"/>
    <w:rsid w:val="00F135D3"/>
    <w:rsid w:val="00F1363E"/>
    <w:rsid w:val="00F136C4"/>
    <w:rsid w:val="00F13D7E"/>
    <w:rsid w:val="00F14451"/>
    <w:rsid w:val="00F1448B"/>
    <w:rsid w:val="00F14D94"/>
    <w:rsid w:val="00F14E2D"/>
    <w:rsid w:val="00F1501E"/>
    <w:rsid w:val="00F150FF"/>
    <w:rsid w:val="00F155FB"/>
    <w:rsid w:val="00F159A9"/>
    <w:rsid w:val="00F15A59"/>
    <w:rsid w:val="00F15AAE"/>
    <w:rsid w:val="00F15ED9"/>
    <w:rsid w:val="00F16150"/>
    <w:rsid w:val="00F1658D"/>
    <w:rsid w:val="00F16594"/>
    <w:rsid w:val="00F165A6"/>
    <w:rsid w:val="00F16AD1"/>
    <w:rsid w:val="00F172CE"/>
    <w:rsid w:val="00F17502"/>
    <w:rsid w:val="00F17A6C"/>
    <w:rsid w:val="00F20D3A"/>
    <w:rsid w:val="00F20E16"/>
    <w:rsid w:val="00F21223"/>
    <w:rsid w:val="00F21507"/>
    <w:rsid w:val="00F21567"/>
    <w:rsid w:val="00F219FB"/>
    <w:rsid w:val="00F21A31"/>
    <w:rsid w:val="00F21C72"/>
    <w:rsid w:val="00F22065"/>
    <w:rsid w:val="00F22260"/>
    <w:rsid w:val="00F223ED"/>
    <w:rsid w:val="00F225B5"/>
    <w:rsid w:val="00F23525"/>
    <w:rsid w:val="00F2384B"/>
    <w:rsid w:val="00F23EDC"/>
    <w:rsid w:val="00F24090"/>
    <w:rsid w:val="00F24106"/>
    <w:rsid w:val="00F24431"/>
    <w:rsid w:val="00F249E6"/>
    <w:rsid w:val="00F24AD0"/>
    <w:rsid w:val="00F24F27"/>
    <w:rsid w:val="00F257AA"/>
    <w:rsid w:val="00F25B37"/>
    <w:rsid w:val="00F25BF4"/>
    <w:rsid w:val="00F25D60"/>
    <w:rsid w:val="00F26096"/>
    <w:rsid w:val="00F26482"/>
    <w:rsid w:val="00F267D1"/>
    <w:rsid w:val="00F26E90"/>
    <w:rsid w:val="00F26F80"/>
    <w:rsid w:val="00F271EB"/>
    <w:rsid w:val="00F27625"/>
    <w:rsid w:val="00F278AE"/>
    <w:rsid w:val="00F30035"/>
    <w:rsid w:val="00F3023F"/>
    <w:rsid w:val="00F30599"/>
    <w:rsid w:val="00F3074B"/>
    <w:rsid w:val="00F30B44"/>
    <w:rsid w:val="00F30EDF"/>
    <w:rsid w:val="00F31014"/>
    <w:rsid w:val="00F31FB7"/>
    <w:rsid w:val="00F321FB"/>
    <w:rsid w:val="00F3281B"/>
    <w:rsid w:val="00F333C7"/>
    <w:rsid w:val="00F336DD"/>
    <w:rsid w:val="00F342FD"/>
    <w:rsid w:val="00F34605"/>
    <w:rsid w:val="00F34BF6"/>
    <w:rsid w:val="00F34D78"/>
    <w:rsid w:val="00F3616D"/>
    <w:rsid w:val="00F362A3"/>
    <w:rsid w:val="00F36BCF"/>
    <w:rsid w:val="00F36E69"/>
    <w:rsid w:val="00F370C6"/>
    <w:rsid w:val="00F3716B"/>
    <w:rsid w:val="00F3787D"/>
    <w:rsid w:val="00F378F0"/>
    <w:rsid w:val="00F404F7"/>
    <w:rsid w:val="00F40763"/>
    <w:rsid w:val="00F407F8"/>
    <w:rsid w:val="00F40E17"/>
    <w:rsid w:val="00F40E6D"/>
    <w:rsid w:val="00F40F91"/>
    <w:rsid w:val="00F41243"/>
    <w:rsid w:val="00F41467"/>
    <w:rsid w:val="00F419EF"/>
    <w:rsid w:val="00F41BD1"/>
    <w:rsid w:val="00F41DCC"/>
    <w:rsid w:val="00F42072"/>
    <w:rsid w:val="00F42143"/>
    <w:rsid w:val="00F42C86"/>
    <w:rsid w:val="00F42E12"/>
    <w:rsid w:val="00F4373E"/>
    <w:rsid w:val="00F43A2F"/>
    <w:rsid w:val="00F43E5D"/>
    <w:rsid w:val="00F446D9"/>
    <w:rsid w:val="00F44767"/>
    <w:rsid w:val="00F44913"/>
    <w:rsid w:val="00F44C6F"/>
    <w:rsid w:val="00F44D6E"/>
    <w:rsid w:val="00F45FC4"/>
    <w:rsid w:val="00F46394"/>
    <w:rsid w:val="00F4677F"/>
    <w:rsid w:val="00F46887"/>
    <w:rsid w:val="00F468B1"/>
    <w:rsid w:val="00F46F21"/>
    <w:rsid w:val="00F474BA"/>
    <w:rsid w:val="00F478CC"/>
    <w:rsid w:val="00F47962"/>
    <w:rsid w:val="00F47C5F"/>
    <w:rsid w:val="00F47E24"/>
    <w:rsid w:val="00F504E6"/>
    <w:rsid w:val="00F50B79"/>
    <w:rsid w:val="00F50D1A"/>
    <w:rsid w:val="00F50DFF"/>
    <w:rsid w:val="00F50E2A"/>
    <w:rsid w:val="00F50F0F"/>
    <w:rsid w:val="00F5125D"/>
    <w:rsid w:val="00F5130D"/>
    <w:rsid w:val="00F51A00"/>
    <w:rsid w:val="00F51BBF"/>
    <w:rsid w:val="00F5210F"/>
    <w:rsid w:val="00F522AA"/>
    <w:rsid w:val="00F52309"/>
    <w:rsid w:val="00F5250C"/>
    <w:rsid w:val="00F527F4"/>
    <w:rsid w:val="00F52913"/>
    <w:rsid w:val="00F52E47"/>
    <w:rsid w:val="00F53837"/>
    <w:rsid w:val="00F53892"/>
    <w:rsid w:val="00F538BF"/>
    <w:rsid w:val="00F54426"/>
    <w:rsid w:val="00F54B1A"/>
    <w:rsid w:val="00F54B28"/>
    <w:rsid w:val="00F555C1"/>
    <w:rsid w:val="00F55742"/>
    <w:rsid w:val="00F55A81"/>
    <w:rsid w:val="00F55EFE"/>
    <w:rsid w:val="00F562ED"/>
    <w:rsid w:val="00F56499"/>
    <w:rsid w:val="00F567DD"/>
    <w:rsid w:val="00F56B7C"/>
    <w:rsid w:val="00F574AF"/>
    <w:rsid w:val="00F57A8E"/>
    <w:rsid w:val="00F57DC5"/>
    <w:rsid w:val="00F601D1"/>
    <w:rsid w:val="00F60D6E"/>
    <w:rsid w:val="00F60EF4"/>
    <w:rsid w:val="00F6102F"/>
    <w:rsid w:val="00F610BE"/>
    <w:rsid w:val="00F615FE"/>
    <w:rsid w:val="00F61A84"/>
    <w:rsid w:val="00F622A9"/>
    <w:rsid w:val="00F62553"/>
    <w:rsid w:val="00F632CC"/>
    <w:rsid w:val="00F63320"/>
    <w:rsid w:val="00F63CAC"/>
    <w:rsid w:val="00F648A2"/>
    <w:rsid w:val="00F648CF"/>
    <w:rsid w:val="00F649EF"/>
    <w:rsid w:val="00F64A90"/>
    <w:rsid w:val="00F65AAB"/>
    <w:rsid w:val="00F65BB5"/>
    <w:rsid w:val="00F65E65"/>
    <w:rsid w:val="00F65F09"/>
    <w:rsid w:val="00F666B9"/>
    <w:rsid w:val="00F666D0"/>
    <w:rsid w:val="00F667E0"/>
    <w:rsid w:val="00F66B1C"/>
    <w:rsid w:val="00F66E38"/>
    <w:rsid w:val="00F66FA5"/>
    <w:rsid w:val="00F679A7"/>
    <w:rsid w:val="00F67A02"/>
    <w:rsid w:val="00F67B64"/>
    <w:rsid w:val="00F67D39"/>
    <w:rsid w:val="00F67E22"/>
    <w:rsid w:val="00F67F1F"/>
    <w:rsid w:val="00F70341"/>
    <w:rsid w:val="00F705F9"/>
    <w:rsid w:val="00F713CA"/>
    <w:rsid w:val="00F7179E"/>
    <w:rsid w:val="00F718AB"/>
    <w:rsid w:val="00F71989"/>
    <w:rsid w:val="00F72024"/>
    <w:rsid w:val="00F721E3"/>
    <w:rsid w:val="00F72A07"/>
    <w:rsid w:val="00F73059"/>
    <w:rsid w:val="00F73298"/>
    <w:rsid w:val="00F738E3"/>
    <w:rsid w:val="00F738EA"/>
    <w:rsid w:val="00F73AA2"/>
    <w:rsid w:val="00F74114"/>
    <w:rsid w:val="00F74661"/>
    <w:rsid w:val="00F74D5B"/>
    <w:rsid w:val="00F750B1"/>
    <w:rsid w:val="00F75277"/>
    <w:rsid w:val="00F754F2"/>
    <w:rsid w:val="00F75604"/>
    <w:rsid w:val="00F759E7"/>
    <w:rsid w:val="00F761B8"/>
    <w:rsid w:val="00F76A8F"/>
    <w:rsid w:val="00F770C7"/>
    <w:rsid w:val="00F770D6"/>
    <w:rsid w:val="00F7729B"/>
    <w:rsid w:val="00F77580"/>
    <w:rsid w:val="00F7770B"/>
    <w:rsid w:val="00F77AB0"/>
    <w:rsid w:val="00F801CD"/>
    <w:rsid w:val="00F804A9"/>
    <w:rsid w:val="00F80C3E"/>
    <w:rsid w:val="00F80D91"/>
    <w:rsid w:val="00F80EB3"/>
    <w:rsid w:val="00F81098"/>
    <w:rsid w:val="00F81273"/>
    <w:rsid w:val="00F81292"/>
    <w:rsid w:val="00F81639"/>
    <w:rsid w:val="00F82129"/>
    <w:rsid w:val="00F8269C"/>
    <w:rsid w:val="00F829D6"/>
    <w:rsid w:val="00F82BA1"/>
    <w:rsid w:val="00F82F40"/>
    <w:rsid w:val="00F832F8"/>
    <w:rsid w:val="00F8338B"/>
    <w:rsid w:val="00F835BC"/>
    <w:rsid w:val="00F84309"/>
    <w:rsid w:val="00F8454E"/>
    <w:rsid w:val="00F846CE"/>
    <w:rsid w:val="00F84773"/>
    <w:rsid w:val="00F849BF"/>
    <w:rsid w:val="00F853AF"/>
    <w:rsid w:val="00F85428"/>
    <w:rsid w:val="00F85472"/>
    <w:rsid w:val="00F85C7D"/>
    <w:rsid w:val="00F864CE"/>
    <w:rsid w:val="00F86AA2"/>
    <w:rsid w:val="00F86FF5"/>
    <w:rsid w:val="00F87186"/>
    <w:rsid w:val="00F8769B"/>
    <w:rsid w:val="00F87E1B"/>
    <w:rsid w:val="00F9021D"/>
    <w:rsid w:val="00F904E5"/>
    <w:rsid w:val="00F9065C"/>
    <w:rsid w:val="00F90937"/>
    <w:rsid w:val="00F90B46"/>
    <w:rsid w:val="00F90C7C"/>
    <w:rsid w:val="00F90C7E"/>
    <w:rsid w:val="00F90E62"/>
    <w:rsid w:val="00F90F64"/>
    <w:rsid w:val="00F91187"/>
    <w:rsid w:val="00F914DB"/>
    <w:rsid w:val="00F91553"/>
    <w:rsid w:val="00F916FE"/>
    <w:rsid w:val="00F91834"/>
    <w:rsid w:val="00F918A7"/>
    <w:rsid w:val="00F919CC"/>
    <w:rsid w:val="00F91B57"/>
    <w:rsid w:val="00F91DF2"/>
    <w:rsid w:val="00F930C0"/>
    <w:rsid w:val="00F937CE"/>
    <w:rsid w:val="00F93AB1"/>
    <w:rsid w:val="00F93FE4"/>
    <w:rsid w:val="00F9426C"/>
    <w:rsid w:val="00F943CA"/>
    <w:rsid w:val="00F94606"/>
    <w:rsid w:val="00F94971"/>
    <w:rsid w:val="00F94BF3"/>
    <w:rsid w:val="00F94D6A"/>
    <w:rsid w:val="00F94EC9"/>
    <w:rsid w:val="00F94FED"/>
    <w:rsid w:val="00F953FD"/>
    <w:rsid w:val="00F9560C"/>
    <w:rsid w:val="00F95C14"/>
    <w:rsid w:val="00F95D3C"/>
    <w:rsid w:val="00F962AD"/>
    <w:rsid w:val="00F96A89"/>
    <w:rsid w:val="00F96EA4"/>
    <w:rsid w:val="00F970B2"/>
    <w:rsid w:val="00F970DA"/>
    <w:rsid w:val="00F97478"/>
    <w:rsid w:val="00F97C9D"/>
    <w:rsid w:val="00F97D0C"/>
    <w:rsid w:val="00FA0025"/>
    <w:rsid w:val="00FA094D"/>
    <w:rsid w:val="00FA0D2F"/>
    <w:rsid w:val="00FA1399"/>
    <w:rsid w:val="00FA1645"/>
    <w:rsid w:val="00FA16EE"/>
    <w:rsid w:val="00FA1808"/>
    <w:rsid w:val="00FA1BCC"/>
    <w:rsid w:val="00FA1D6F"/>
    <w:rsid w:val="00FA2553"/>
    <w:rsid w:val="00FA2627"/>
    <w:rsid w:val="00FA2C3A"/>
    <w:rsid w:val="00FA2C50"/>
    <w:rsid w:val="00FA320D"/>
    <w:rsid w:val="00FA3650"/>
    <w:rsid w:val="00FA3FBC"/>
    <w:rsid w:val="00FA4C28"/>
    <w:rsid w:val="00FA5114"/>
    <w:rsid w:val="00FA5D1A"/>
    <w:rsid w:val="00FA60CC"/>
    <w:rsid w:val="00FA66B9"/>
    <w:rsid w:val="00FA690A"/>
    <w:rsid w:val="00FA6D12"/>
    <w:rsid w:val="00FA6F45"/>
    <w:rsid w:val="00FA7015"/>
    <w:rsid w:val="00FA786C"/>
    <w:rsid w:val="00FA7D2A"/>
    <w:rsid w:val="00FB06EF"/>
    <w:rsid w:val="00FB104D"/>
    <w:rsid w:val="00FB13AF"/>
    <w:rsid w:val="00FB1D96"/>
    <w:rsid w:val="00FB23C7"/>
    <w:rsid w:val="00FB25D5"/>
    <w:rsid w:val="00FB35D5"/>
    <w:rsid w:val="00FB3EE0"/>
    <w:rsid w:val="00FB432C"/>
    <w:rsid w:val="00FB466F"/>
    <w:rsid w:val="00FB4B8A"/>
    <w:rsid w:val="00FB4F2B"/>
    <w:rsid w:val="00FB595C"/>
    <w:rsid w:val="00FB5A2C"/>
    <w:rsid w:val="00FB5C1F"/>
    <w:rsid w:val="00FB5E90"/>
    <w:rsid w:val="00FB645C"/>
    <w:rsid w:val="00FB687D"/>
    <w:rsid w:val="00FB6A25"/>
    <w:rsid w:val="00FB75B5"/>
    <w:rsid w:val="00FB78A6"/>
    <w:rsid w:val="00FB7CEE"/>
    <w:rsid w:val="00FC04A4"/>
    <w:rsid w:val="00FC0BCF"/>
    <w:rsid w:val="00FC0D14"/>
    <w:rsid w:val="00FC0E02"/>
    <w:rsid w:val="00FC0EE6"/>
    <w:rsid w:val="00FC144C"/>
    <w:rsid w:val="00FC1BDD"/>
    <w:rsid w:val="00FC2517"/>
    <w:rsid w:val="00FC2926"/>
    <w:rsid w:val="00FC2E47"/>
    <w:rsid w:val="00FC2F15"/>
    <w:rsid w:val="00FC32B4"/>
    <w:rsid w:val="00FC3B24"/>
    <w:rsid w:val="00FC4331"/>
    <w:rsid w:val="00FC45F5"/>
    <w:rsid w:val="00FC47E7"/>
    <w:rsid w:val="00FC4A1B"/>
    <w:rsid w:val="00FC4CCF"/>
    <w:rsid w:val="00FC505F"/>
    <w:rsid w:val="00FC53B4"/>
    <w:rsid w:val="00FC57D7"/>
    <w:rsid w:val="00FC5833"/>
    <w:rsid w:val="00FC631E"/>
    <w:rsid w:val="00FC66FA"/>
    <w:rsid w:val="00FC77FF"/>
    <w:rsid w:val="00FC7DDA"/>
    <w:rsid w:val="00FC7F4F"/>
    <w:rsid w:val="00FD0160"/>
    <w:rsid w:val="00FD10C3"/>
    <w:rsid w:val="00FD15DE"/>
    <w:rsid w:val="00FD18C7"/>
    <w:rsid w:val="00FD20A5"/>
    <w:rsid w:val="00FD254A"/>
    <w:rsid w:val="00FD26BD"/>
    <w:rsid w:val="00FD28DA"/>
    <w:rsid w:val="00FD295A"/>
    <w:rsid w:val="00FD2EB6"/>
    <w:rsid w:val="00FD354A"/>
    <w:rsid w:val="00FD37EA"/>
    <w:rsid w:val="00FD393B"/>
    <w:rsid w:val="00FD3E0E"/>
    <w:rsid w:val="00FD3E14"/>
    <w:rsid w:val="00FD3ECD"/>
    <w:rsid w:val="00FD4337"/>
    <w:rsid w:val="00FD435D"/>
    <w:rsid w:val="00FD525E"/>
    <w:rsid w:val="00FD53DC"/>
    <w:rsid w:val="00FD5ED4"/>
    <w:rsid w:val="00FD5F67"/>
    <w:rsid w:val="00FD6125"/>
    <w:rsid w:val="00FD63F5"/>
    <w:rsid w:val="00FD670F"/>
    <w:rsid w:val="00FD68A3"/>
    <w:rsid w:val="00FD694A"/>
    <w:rsid w:val="00FD70D4"/>
    <w:rsid w:val="00FD7CF4"/>
    <w:rsid w:val="00FE01CB"/>
    <w:rsid w:val="00FE085E"/>
    <w:rsid w:val="00FE0F4D"/>
    <w:rsid w:val="00FE143B"/>
    <w:rsid w:val="00FE19B5"/>
    <w:rsid w:val="00FE2795"/>
    <w:rsid w:val="00FE2B34"/>
    <w:rsid w:val="00FE2C8A"/>
    <w:rsid w:val="00FE2D3B"/>
    <w:rsid w:val="00FE377B"/>
    <w:rsid w:val="00FE38B9"/>
    <w:rsid w:val="00FE3A0D"/>
    <w:rsid w:val="00FE449B"/>
    <w:rsid w:val="00FE528A"/>
    <w:rsid w:val="00FE5313"/>
    <w:rsid w:val="00FE706A"/>
    <w:rsid w:val="00FE7704"/>
    <w:rsid w:val="00FE78C6"/>
    <w:rsid w:val="00FE791A"/>
    <w:rsid w:val="00FE7F2F"/>
    <w:rsid w:val="00FF00E0"/>
    <w:rsid w:val="00FF0353"/>
    <w:rsid w:val="00FF0AD9"/>
    <w:rsid w:val="00FF0C4A"/>
    <w:rsid w:val="00FF17C4"/>
    <w:rsid w:val="00FF1B66"/>
    <w:rsid w:val="00FF1C5B"/>
    <w:rsid w:val="00FF21F7"/>
    <w:rsid w:val="00FF2E99"/>
    <w:rsid w:val="00FF3A65"/>
    <w:rsid w:val="00FF42C2"/>
    <w:rsid w:val="00FF42EC"/>
    <w:rsid w:val="00FF4B1D"/>
    <w:rsid w:val="00FF4EEC"/>
    <w:rsid w:val="00FF5220"/>
    <w:rsid w:val="00FF54B9"/>
    <w:rsid w:val="00FF54E7"/>
    <w:rsid w:val="00FF55B1"/>
    <w:rsid w:val="00FF6552"/>
    <w:rsid w:val="00FF66A4"/>
    <w:rsid w:val="00FF6725"/>
    <w:rsid w:val="00FF6B51"/>
    <w:rsid w:val="00FF703A"/>
    <w:rsid w:val="00FF7432"/>
    <w:rsid w:val="00FF74DA"/>
    <w:rsid w:val="00FF7AC0"/>
    <w:rsid w:val="00FF7B21"/>
    <w:rsid w:val="00FF7C91"/>
    <w:rsid w:val="00FF7CE4"/>
    <w:rsid w:val="00FF7DC8"/>
    <w:rsid w:val="280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C68AC"/>
  <w15:docId w15:val="{636BD032-CFA0-41B5-9148-147D40BB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55EA"/>
    <w:pPr>
      <w:widowControl w:val="0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F46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46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qFormat/>
    <w:rsid w:val="00F46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qFormat/>
    <w:rsid w:val="006922C0"/>
    <w:pPr>
      <w:keepNext/>
      <w:spacing w:before="240" w:after="60"/>
      <w:outlineLvl w:val="3"/>
    </w:pPr>
    <w:rPr>
      <w:b/>
      <w:bCs/>
      <w:sz w:val="24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6922C0"/>
    <w:pPr>
      <w:spacing w:before="240" w:after="60"/>
      <w:outlineLvl w:val="4"/>
    </w:pPr>
    <w:rPr>
      <w:b/>
      <w:bCs/>
      <w:i/>
      <w:iCs/>
      <w:sz w:val="24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46394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F463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639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463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46394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4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4639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46394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rsid w:val="00F46394"/>
    <w:rPr>
      <w:color w:val="0000FF"/>
    </w:rPr>
  </w:style>
  <w:style w:type="character" w:customStyle="1" w:styleId="Ttulo4Car">
    <w:name w:val="Título 4 Car"/>
    <w:link w:val="Ttulo4"/>
    <w:rsid w:val="006922C0"/>
    <w:rPr>
      <w:b/>
      <w:bCs/>
      <w:sz w:val="24"/>
      <w:szCs w:val="28"/>
      <w:lang w:val="en-US" w:eastAsia="en-US" w:bidi="ar-SA"/>
    </w:rPr>
  </w:style>
  <w:style w:type="character" w:customStyle="1" w:styleId="Ttulo6Car">
    <w:name w:val="Título 6 Car"/>
    <w:link w:val="Ttulo6"/>
    <w:rsid w:val="00F46394"/>
    <w:rPr>
      <w:b/>
      <w:bCs/>
      <w:sz w:val="22"/>
      <w:szCs w:val="22"/>
      <w:lang w:val="en-US" w:eastAsia="en-US" w:bidi="ar-SA"/>
    </w:rPr>
  </w:style>
  <w:style w:type="character" w:customStyle="1" w:styleId="Ttulo3Car">
    <w:name w:val="Título 3 Car"/>
    <w:link w:val="Ttulo3"/>
    <w:rsid w:val="00F4639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Ttulo2Car">
    <w:name w:val="Título 2 Car"/>
    <w:link w:val="Ttulo2"/>
    <w:rsid w:val="00F46394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tulo5Car">
    <w:name w:val="Título 5 Car"/>
    <w:link w:val="Ttulo5"/>
    <w:rsid w:val="006922C0"/>
    <w:rPr>
      <w:b/>
      <w:bCs/>
      <w:i/>
      <w:iCs/>
      <w:sz w:val="24"/>
      <w:szCs w:val="26"/>
      <w:lang w:val="en-US" w:eastAsia="en-US" w:bidi="ar-SA"/>
    </w:rPr>
  </w:style>
  <w:style w:type="paragraph" w:styleId="Encabezadodemensaje">
    <w:name w:val="Message Header"/>
    <w:basedOn w:val="Normal"/>
    <w:link w:val="EncabezadodemensajeCar"/>
    <w:rsid w:val="00B32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  <w:lang w:val="en-US"/>
    </w:rPr>
  </w:style>
  <w:style w:type="character" w:customStyle="1" w:styleId="EncabezadodemensajeCar">
    <w:name w:val="Encabezado de mensaje Car"/>
    <w:link w:val="Encabezadodemensaje"/>
    <w:rsid w:val="00B32F6F"/>
    <w:rPr>
      <w:rFonts w:ascii="Arial" w:hAnsi="Arial" w:cs="Arial"/>
      <w:sz w:val="24"/>
      <w:szCs w:val="24"/>
      <w:lang w:val="en-US" w:eastAsia="en-US" w:bidi="ar-SA"/>
    </w:rPr>
  </w:style>
  <w:style w:type="paragraph" w:styleId="Textosinformato">
    <w:name w:val="Plain Text"/>
    <w:basedOn w:val="Normal"/>
    <w:rsid w:val="00AB7A8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553051"/>
  </w:style>
  <w:style w:type="character" w:styleId="Nmerodepgina">
    <w:name w:val="page number"/>
    <w:basedOn w:val="Fuentedeprrafopredeter"/>
    <w:rsid w:val="007826FB"/>
  </w:style>
  <w:style w:type="paragraph" w:styleId="Sinespaciado">
    <w:name w:val="No Spacing"/>
    <w:link w:val="SinespaciadoCar"/>
    <w:uiPriority w:val="1"/>
    <w:qFormat/>
    <w:rsid w:val="004F0C4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4F0C47"/>
    <w:rPr>
      <w:rFonts w:ascii="Calibri" w:hAnsi="Calibri"/>
      <w:sz w:val="22"/>
      <w:szCs w:val="22"/>
      <w:lang w:bidi="ar-SA"/>
    </w:rPr>
  </w:style>
  <w:style w:type="paragraph" w:styleId="Textodeglobo">
    <w:name w:val="Balloon Text"/>
    <w:basedOn w:val="Normal"/>
    <w:link w:val="TextodegloboCar"/>
    <w:rsid w:val="004F0C47"/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rsid w:val="004F0C47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Char Char"/>
    <w:basedOn w:val="Normal"/>
    <w:semiHidden/>
    <w:rsid w:val="00766648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styleId="Textoindependiente3">
    <w:name w:val="Body Text 3"/>
    <w:basedOn w:val="Normal"/>
    <w:unhideWhenUsed/>
    <w:rsid w:val="00766648"/>
    <w:pPr>
      <w:widowControl/>
      <w:spacing w:after="120"/>
    </w:pPr>
    <w:rPr>
      <w:sz w:val="16"/>
      <w:szCs w:val="16"/>
      <w:lang w:val="es-ES" w:eastAsia="es-ES"/>
    </w:rPr>
  </w:style>
  <w:style w:type="paragraph" w:styleId="Textoindependiente">
    <w:name w:val="Body Text"/>
    <w:basedOn w:val="Normal"/>
    <w:rsid w:val="00667158"/>
    <w:pPr>
      <w:spacing w:after="120"/>
    </w:pPr>
  </w:style>
  <w:style w:type="paragraph" w:customStyle="1" w:styleId="Textoindependiente21">
    <w:name w:val="Texto independiente 21"/>
    <w:basedOn w:val="Normal"/>
    <w:rsid w:val="00667158"/>
    <w:pPr>
      <w:widowControl/>
      <w:suppressAutoHyphens/>
      <w:jc w:val="both"/>
    </w:pPr>
    <w:rPr>
      <w:rFonts w:ascii="Arial" w:hAnsi="Arial" w:cs="Arial"/>
      <w:b/>
      <w:bCs/>
      <w:sz w:val="23"/>
      <w:szCs w:val="24"/>
      <w:lang w:val="es-ES" w:eastAsia="ar-SA"/>
    </w:rPr>
  </w:style>
  <w:style w:type="character" w:customStyle="1" w:styleId="gloria">
    <w:name w:val="gloria"/>
    <w:semiHidden/>
    <w:rsid w:val="00532021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D45E9F"/>
  </w:style>
  <w:style w:type="character" w:styleId="Refdenotaalpie">
    <w:name w:val="footnote reference"/>
    <w:semiHidden/>
    <w:rsid w:val="00D45E9F"/>
    <w:rPr>
      <w:vertAlign w:val="superscript"/>
    </w:rPr>
  </w:style>
  <w:style w:type="character" w:customStyle="1" w:styleId="estilocorreo17">
    <w:name w:val="estilocorreo17"/>
    <w:semiHidden/>
    <w:rsid w:val="002A0864"/>
    <w:rPr>
      <w:rFonts w:ascii="Arial" w:hAnsi="Arial" w:cs="Arial" w:hint="default"/>
      <w:color w:val="auto"/>
      <w:sz w:val="20"/>
      <w:szCs w:val="20"/>
    </w:rPr>
  </w:style>
  <w:style w:type="paragraph" w:customStyle="1" w:styleId="Car">
    <w:name w:val="Car"/>
    <w:basedOn w:val="Normal"/>
    <w:semiHidden/>
    <w:rsid w:val="0007549F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customStyle="1" w:styleId="Car1">
    <w:name w:val="Car1"/>
    <w:basedOn w:val="Normal"/>
    <w:semiHidden/>
    <w:rsid w:val="00EE1046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customStyle="1" w:styleId="Cuerpodetexto">
    <w:name w:val="Cuerpo de texto"/>
    <w:basedOn w:val="Normal"/>
    <w:rsid w:val="00BF5F40"/>
    <w:pPr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EstiloCorreo45">
    <w:name w:val="EstiloCorreo45"/>
    <w:semiHidden/>
    <w:rsid w:val="00C57A80"/>
    <w:rPr>
      <w:rFonts w:ascii="Arial" w:hAnsi="Arial" w:cs="Arial" w:hint="default"/>
      <w:color w:val="000080"/>
      <w:sz w:val="20"/>
      <w:szCs w:val="20"/>
    </w:rPr>
  </w:style>
  <w:style w:type="paragraph" w:customStyle="1" w:styleId="Normal1">
    <w:name w:val="Normal1"/>
    <w:basedOn w:val="Normal"/>
    <w:rsid w:val="009245FB"/>
    <w:pPr>
      <w:widowControl/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sb4bee0f6">
    <w:name w:val="s_b4bee0f6"/>
    <w:basedOn w:val="Fuentedeprrafopredeter"/>
    <w:rsid w:val="009245FB"/>
  </w:style>
  <w:style w:type="character" w:customStyle="1" w:styleId="s24dc2982">
    <w:name w:val="s_24dc2982"/>
    <w:basedOn w:val="Fuentedeprrafopredeter"/>
    <w:rsid w:val="009245FB"/>
  </w:style>
  <w:style w:type="character" w:customStyle="1" w:styleId="sd3b23118">
    <w:name w:val="s_d3b23118"/>
    <w:basedOn w:val="Fuentedeprrafopredeter"/>
    <w:rsid w:val="009245FB"/>
  </w:style>
  <w:style w:type="paragraph" w:styleId="Prrafodelista">
    <w:name w:val="List Paragraph"/>
    <w:basedOn w:val="Normal"/>
    <w:uiPriority w:val="34"/>
    <w:qFormat/>
    <w:rsid w:val="00F21223"/>
    <w:pPr>
      <w:ind w:left="720"/>
      <w:contextualSpacing/>
    </w:pPr>
  </w:style>
  <w:style w:type="character" w:styleId="Refdecomentario">
    <w:name w:val="annotation reference"/>
    <w:basedOn w:val="Fuentedeprrafopredeter"/>
    <w:rsid w:val="002E08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E0824"/>
  </w:style>
  <w:style w:type="character" w:customStyle="1" w:styleId="TextocomentarioCar">
    <w:name w:val="Texto comentario Car"/>
    <w:basedOn w:val="Fuentedeprrafopredeter"/>
    <w:link w:val="Textocomentario"/>
    <w:rsid w:val="002E082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08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E0824"/>
    <w:rPr>
      <w:b/>
      <w:bCs/>
      <w:lang w:eastAsia="en-US"/>
    </w:rPr>
  </w:style>
  <w:style w:type="paragraph" w:customStyle="1" w:styleId="Prrafodelista1">
    <w:name w:val="Párrafo de lista1"/>
    <w:basedOn w:val="Normal"/>
    <w:rsid w:val="00FF1C5B"/>
    <w:pPr>
      <w:widowControl/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988"/>
    <w:rPr>
      <w:lang w:eastAsia="en-US"/>
    </w:rPr>
  </w:style>
  <w:style w:type="character" w:customStyle="1" w:styleId="EncabezadoCar">
    <w:name w:val="Encabezado Car"/>
    <w:link w:val="Encabezado"/>
    <w:rsid w:val="00EF7E2C"/>
    <w:rPr>
      <w:lang w:eastAsia="en-US"/>
    </w:rPr>
  </w:style>
  <w:style w:type="character" w:styleId="nfasis">
    <w:name w:val="Emphasis"/>
    <w:qFormat/>
    <w:rsid w:val="00EF7E2C"/>
    <w:rPr>
      <w:i/>
      <w:iCs/>
    </w:rPr>
  </w:style>
  <w:style w:type="character" w:styleId="Hipervnculo">
    <w:name w:val="Hyperlink"/>
    <w:basedOn w:val="Fuentedeprrafopredeter"/>
    <w:uiPriority w:val="99"/>
    <w:rsid w:val="005F4D9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A6187"/>
    <w:pPr>
      <w:keepLines/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s-CR"/>
    </w:rPr>
  </w:style>
  <w:style w:type="paragraph" w:styleId="TDC1">
    <w:name w:val="toc 1"/>
    <w:basedOn w:val="Normal"/>
    <w:next w:val="Normal"/>
    <w:autoRedefine/>
    <w:uiPriority w:val="39"/>
    <w:rsid w:val="00203309"/>
    <w:pPr>
      <w:tabs>
        <w:tab w:val="left" w:pos="403"/>
        <w:tab w:val="right" w:leader="dot" w:pos="9394"/>
      </w:tabs>
      <w:spacing w:before="180"/>
    </w:pPr>
  </w:style>
  <w:style w:type="paragraph" w:styleId="TDC2">
    <w:name w:val="toc 2"/>
    <w:basedOn w:val="Normal"/>
    <w:next w:val="Normal"/>
    <w:autoRedefine/>
    <w:uiPriority w:val="39"/>
    <w:rsid w:val="00D622BB"/>
    <w:pPr>
      <w:tabs>
        <w:tab w:val="right" w:leader="dot" w:pos="9394"/>
      </w:tabs>
      <w:spacing w:before="240" w:after="240"/>
      <w:ind w:left="198"/>
    </w:pPr>
    <w:rPr>
      <w:rFonts w:ascii="Arial" w:hAnsi="Arial" w:cs="Arial"/>
      <w:noProof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B2793B"/>
    <w:pPr>
      <w:tabs>
        <w:tab w:val="right" w:leader="dot" w:pos="9394"/>
      </w:tabs>
      <w:spacing w:after="240"/>
      <w:ind w:left="284" w:firstLine="119"/>
    </w:pPr>
  </w:style>
  <w:style w:type="character" w:styleId="Hipervnculovisitado">
    <w:name w:val="FollowedHyperlink"/>
    <w:basedOn w:val="Fuentedeprrafopredeter"/>
    <w:rsid w:val="00C51BE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2D0"/>
    <w:pPr>
      <w:widowControl/>
      <w:spacing w:after="160" w:line="256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7D32D0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3122E5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Normal"/>
    <w:rsid w:val="000E32C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s-CR"/>
    </w:rPr>
  </w:style>
  <w:style w:type="character" w:customStyle="1" w:styleId="TextonotapieCar">
    <w:name w:val="Texto nota pie Car"/>
    <w:basedOn w:val="Fuentedeprrafopredeter"/>
    <w:link w:val="Textonotapie"/>
    <w:semiHidden/>
    <w:rsid w:val="004A00F4"/>
    <w:rPr>
      <w:lang w:eastAsia="en-US"/>
    </w:rPr>
  </w:style>
  <w:style w:type="table" w:styleId="Tablaconcuadrculaclara">
    <w:name w:val="Grid Table Light"/>
    <w:basedOn w:val="Tablanormal"/>
    <w:uiPriority w:val="40"/>
    <w:rsid w:val="00721F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cabezado1">
    <w:name w:val="Encabezado1"/>
    <w:basedOn w:val="Normal"/>
    <w:next w:val="Subttulo"/>
    <w:rsid w:val="00217986"/>
    <w:pPr>
      <w:suppressAutoHyphens/>
      <w:jc w:val="center"/>
    </w:pPr>
    <w:rPr>
      <w:rFonts w:ascii="Comic Sans MS" w:hAnsi="Comic Sans MS" w:cs="Comic Sans MS"/>
      <w:b/>
      <w:bCs/>
      <w:sz w:val="26"/>
      <w:szCs w:val="2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990A2099D34366ACEFDE7AFC48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3B15-4507-45AF-8E9A-52BB8A948F3C}"/>
      </w:docPartPr>
      <w:docPartBody>
        <w:p w:rsidR="00770B33" w:rsidRDefault="004602A2" w:rsidP="004602A2">
          <w:pPr>
            <w:pStyle w:val="3D990A2099D34366ACEFDE7AFC48004C"/>
          </w:pPr>
          <w:r w:rsidRPr="00714BFB">
            <w:rPr>
              <w:rStyle w:val="Textodelmarcadordeposicin"/>
              <w:rFonts w:ascii="Arial" w:hAnsi="Arial" w:cs="Arial"/>
              <w:b/>
              <w:color w:val="000000" w:themeColor="text1"/>
              <w:sz w:val="24"/>
              <w:szCs w:val="24"/>
              <w:highlight w:val="red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2"/>
    <w:rsid w:val="0004593B"/>
    <w:rsid w:val="00047718"/>
    <w:rsid w:val="00053EA5"/>
    <w:rsid w:val="0006797D"/>
    <w:rsid w:val="000765D1"/>
    <w:rsid w:val="000C41C4"/>
    <w:rsid w:val="000D4948"/>
    <w:rsid w:val="000F0807"/>
    <w:rsid w:val="001270C8"/>
    <w:rsid w:val="001426FF"/>
    <w:rsid w:val="00151275"/>
    <w:rsid w:val="00152D66"/>
    <w:rsid w:val="00175D57"/>
    <w:rsid w:val="001D2EE7"/>
    <w:rsid w:val="002D69DC"/>
    <w:rsid w:val="002E20D8"/>
    <w:rsid w:val="003225F6"/>
    <w:rsid w:val="00341B2E"/>
    <w:rsid w:val="0035377B"/>
    <w:rsid w:val="00390116"/>
    <w:rsid w:val="00393B95"/>
    <w:rsid w:val="003D71FE"/>
    <w:rsid w:val="003E0996"/>
    <w:rsid w:val="003E7787"/>
    <w:rsid w:val="0042324F"/>
    <w:rsid w:val="00431993"/>
    <w:rsid w:val="004602A2"/>
    <w:rsid w:val="004A1BFA"/>
    <w:rsid w:val="004C4DCC"/>
    <w:rsid w:val="004C6E8E"/>
    <w:rsid w:val="004D06E1"/>
    <w:rsid w:val="004D5747"/>
    <w:rsid w:val="004D7E7E"/>
    <w:rsid w:val="004E0C47"/>
    <w:rsid w:val="004F3DB6"/>
    <w:rsid w:val="00526BC7"/>
    <w:rsid w:val="0053240A"/>
    <w:rsid w:val="005448EC"/>
    <w:rsid w:val="00547CD8"/>
    <w:rsid w:val="00581269"/>
    <w:rsid w:val="006335A5"/>
    <w:rsid w:val="00693031"/>
    <w:rsid w:val="00694407"/>
    <w:rsid w:val="006A4A69"/>
    <w:rsid w:val="006B3F4A"/>
    <w:rsid w:val="006C35BE"/>
    <w:rsid w:val="006D6F8C"/>
    <w:rsid w:val="006F5E7E"/>
    <w:rsid w:val="00711C2E"/>
    <w:rsid w:val="00755CF5"/>
    <w:rsid w:val="00770B33"/>
    <w:rsid w:val="00772CAD"/>
    <w:rsid w:val="00781AC9"/>
    <w:rsid w:val="007D0D06"/>
    <w:rsid w:val="007D293C"/>
    <w:rsid w:val="007E1A7E"/>
    <w:rsid w:val="007F55EF"/>
    <w:rsid w:val="008419BA"/>
    <w:rsid w:val="00876783"/>
    <w:rsid w:val="008A6AA0"/>
    <w:rsid w:val="008A7E8B"/>
    <w:rsid w:val="008C4A5C"/>
    <w:rsid w:val="008C6AE5"/>
    <w:rsid w:val="008F59D5"/>
    <w:rsid w:val="00904F51"/>
    <w:rsid w:val="00914E32"/>
    <w:rsid w:val="0094654D"/>
    <w:rsid w:val="00960DAD"/>
    <w:rsid w:val="00991691"/>
    <w:rsid w:val="009C4FAB"/>
    <w:rsid w:val="00A3670E"/>
    <w:rsid w:val="00A507E6"/>
    <w:rsid w:val="00A527A9"/>
    <w:rsid w:val="00A65F74"/>
    <w:rsid w:val="00A66E5D"/>
    <w:rsid w:val="00A82A2A"/>
    <w:rsid w:val="00A83577"/>
    <w:rsid w:val="00AB6D30"/>
    <w:rsid w:val="00AD7216"/>
    <w:rsid w:val="00AE3F05"/>
    <w:rsid w:val="00B17D7E"/>
    <w:rsid w:val="00B46FED"/>
    <w:rsid w:val="00B51ED1"/>
    <w:rsid w:val="00B55D84"/>
    <w:rsid w:val="00B57C1B"/>
    <w:rsid w:val="00B7288D"/>
    <w:rsid w:val="00B76618"/>
    <w:rsid w:val="00BC378E"/>
    <w:rsid w:val="00C015FC"/>
    <w:rsid w:val="00C505CF"/>
    <w:rsid w:val="00C50D68"/>
    <w:rsid w:val="00C8786E"/>
    <w:rsid w:val="00CF5718"/>
    <w:rsid w:val="00D03D03"/>
    <w:rsid w:val="00D05AEF"/>
    <w:rsid w:val="00D07178"/>
    <w:rsid w:val="00D1107D"/>
    <w:rsid w:val="00D21A9C"/>
    <w:rsid w:val="00D37DFC"/>
    <w:rsid w:val="00D56568"/>
    <w:rsid w:val="00DA02D4"/>
    <w:rsid w:val="00DA5CF4"/>
    <w:rsid w:val="00DB6BC8"/>
    <w:rsid w:val="00DD25D8"/>
    <w:rsid w:val="00E37F8E"/>
    <w:rsid w:val="00E51D94"/>
    <w:rsid w:val="00E60C88"/>
    <w:rsid w:val="00ED3BC0"/>
    <w:rsid w:val="00F1457D"/>
    <w:rsid w:val="00F32B57"/>
    <w:rsid w:val="00F63BDE"/>
    <w:rsid w:val="00F67162"/>
    <w:rsid w:val="00F74E94"/>
    <w:rsid w:val="00F84E26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2A2"/>
    <w:rPr>
      <w:color w:val="808080"/>
    </w:rPr>
  </w:style>
  <w:style w:type="paragraph" w:customStyle="1" w:styleId="3D990A2099D34366ACEFDE7AFC48004C">
    <w:name w:val="3D990A2099D34366ACEFDE7AFC48004C"/>
    <w:rsid w:val="00460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199CE4987284CB46850668524916D" ma:contentTypeVersion="12" ma:contentTypeDescription="Crear nuevo documento." ma:contentTypeScope="" ma:versionID="b9e5c26af78cec2039ef0439136624f8">
  <xsd:schema xmlns:xsd="http://www.w3.org/2001/XMLSchema" xmlns:xs="http://www.w3.org/2001/XMLSchema" xmlns:p="http://schemas.microsoft.com/office/2006/metadata/properties" xmlns:ns3="0c362d53-7ae8-42c0-b7e1-4f581f06cda3" xmlns:ns4="db193a13-17d0-4bdc-b1d4-b00277fe9680" targetNamespace="http://schemas.microsoft.com/office/2006/metadata/properties" ma:root="true" ma:fieldsID="2a6c376809df5fd34db3d2b7ae52455d" ns3:_="" ns4:_="">
    <xsd:import namespace="0c362d53-7ae8-42c0-b7e1-4f581f06cda3"/>
    <xsd:import namespace="db193a13-17d0-4bdc-b1d4-b00277fe9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2d53-7ae8-42c0-b7e1-4f581f06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3a13-17d0-4bdc-b1d4-b00277fe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B5D0-2608-40D5-8A46-69770F4B9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82607-665D-43BA-A05B-D3ACBB95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62d53-7ae8-42c0-b7e1-4f581f06cda3"/>
    <ds:schemaRef ds:uri="db193a13-17d0-4bdc-b1d4-b00277fe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822F5-B543-47F8-825F-22A3E1C49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C22DB-A21A-464E-893E-39921471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5489</Words>
  <Characters>30195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Auditoría Interna</vt:lpstr>
    </vt:vector>
  </TitlesOfParts>
  <Company>CCH TeamMate</Company>
  <LinksUpToDate>false</LinksUpToDate>
  <CharactersWithSpaces>35613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Auditoría Interna</dc:title>
  <dc:subject>XML 4 PR</dc:subject>
  <dc:creator>MINOR ZG</dc:creator>
  <cp:keywords>INDICADORES</cp:keywords>
  <dc:description/>
  <cp:lastModifiedBy>Yadira Cárdenas Monge</cp:lastModifiedBy>
  <cp:revision>4</cp:revision>
  <cp:lastPrinted>2022-01-18T15:09:00Z</cp:lastPrinted>
  <dcterms:created xsi:type="dcterms:W3CDTF">2023-10-27T16:23:00Z</dcterms:created>
  <dcterms:modified xsi:type="dcterms:W3CDTF">2023-10-27T16:49:00Z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0x010100B97199CE4987284CB46850668524916D</vt:lpwstr>
  </property>
</Properties>
</file>